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DBA" w:rsidRPr="00221842" w:rsidRDefault="00AD228A" w:rsidP="00801EA4">
      <w:pPr>
        <w:tabs>
          <w:tab w:val="center" w:pos="4500"/>
          <w:tab w:val="right" w:pos="9355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-151130</wp:posOffset>
            </wp:positionV>
            <wp:extent cx="514350" cy="685800"/>
            <wp:effectExtent l="0" t="0" r="0" b="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D02" w:rsidRPr="00221842">
        <w:t xml:space="preserve">       </w:t>
      </w:r>
    </w:p>
    <w:p w:rsidR="00F66DBA" w:rsidRPr="00221842" w:rsidRDefault="00F66DBA" w:rsidP="00F66DBA">
      <w:pPr>
        <w:tabs>
          <w:tab w:val="center" w:pos="4677"/>
          <w:tab w:val="right" w:pos="9355"/>
        </w:tabs>
      </w:pPr>
    </w:p>
    <w:p w:rsidR="00F66DBA" w:rsidRPr="00221842" w:rsidRDefault="00F66DBA" w:rsidP="00F66DBA">
      <w:pPr>
        <w:tabs>
          <w:tab w:val="center" w:pos="4677"/>
          <w:tab w:val="right" w:pos="9355"/>
        </w:tabs>
      </w:pPr>
    </w:p>
    <w:p w:rsidR="00F66DBA" w:rsidRDefault="00F66DBA" w:rsidP="00F66DBA">
      <w:pPr>
        <w:rPr>
          <w:sz w:val="28"/>
          <w:szCs w:val="28"/>
        </w:rPr>
      </w:pPr>
    </w:p>
    <w:p w:rsidR="00B771E7" w:rsidRPr="00221842" w:rsidRDefault="00B771E7" w:rsidP="00F66DBA">
      <w:pPr>
        <w:rPr>
          <w:sz w:val="28"/>
          <w:szCs w:val="28"/>
        </w:rPr>
      </w:pPr>
    </w:p>
    <w:p w:rsidR="00F66DBA" w:rsidRPr="00221842" w:rsidRDefault="00F66DBA" w:rsidP="00F66DBA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09BD">
        <w:rPr>
          <w:rFonts w:ascii="Times New Roman" w:hAnsi="Times New Roman" w:cs="Times New Roman"/>
          <w:b/>
          <w:sz w:val="36"/>
          <w:szCs w:val="36"/>
        </w:rPr>
        <w:t>ГЛАВА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221842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F66DBA" w:rsidRPr="00ED30BA" w:rsidRDefault="00F66DBA" w:rsidP="00F66DBA">
      <w:pPr>
        <w:jc w:val="center"/>
        <w:rPr>
          <w:w w:val="115"/>
          <w:sz w:val="50"/>
          <w:szCs w:val="50"/>
        </w:rPr>
      </w:pPr>
    </w:p>
    <w:p w:rsidR="000152E3" w:rsidRPr="00221842" w:rsidRDefault="00F66DBA" w:rsidP="00F66DBA">
      <w:pPr>
        <w:tabs>
          <w:tab w:val="center" w:pos="4677"/>
          <w:tab w:val="right" w:pos="9355"/>
        </w:tabs>
        <w:spacing w:before="120"/>
        <w:jc w:val="center"/>
        <w:rPr>
          <w:w w:val="115"/>
          <w:sz w:val="24"/>
          <w:szCs w:val="24"/>
        </w:rPr>
      </w:pPr>
      <w:r w:rsidRPr="00221842">
        <w:rPr>
          <w:b/>
          <w:w w:val="115"/>
          <w:sz w:val="40"/>
          <w:szCs w:val="40"/>
        </w:rPr>
        <w:t>ПОСТАНОВЛЕНИЕ</w:t>
      </w:r>
    </w:p>
    <w:p w:rsidR="005F7D39" w:rsidRPr="00B771E7" w:rsidRDefault="005F7D39" w:rsidP="00CF2B1B">
      <w:pPr>
        <w:jc w:val="center"/>
        <w:rPr>
          <w:sz w:val="28"/>
          <w:szCs w:val="28"/>
        </w:rPr>
      </w:pPr>
    </w:p>
    <w:p w:rsidR="00B771E7" w:rsidRPr="00B771E7" w:rsidRDefault="00370FD4" w:rsidP="00B771E7">
      <w:pPr>
        <w:jc w:val="center"/>
        <w:rPr>
          <w:sz w:val="28"/>
          <w:szCs w:val="28"/>
        </w:rPr>
      </w:pPr>
      <w:r>
        <w:rPr>
          <w:sz w:val="28"/>
          <w:szCs w:val="28"/>
        </w:rPr>
        <w:t>23.05.2024</w:t>
      </w:r>
      <w:r w:rsidR="00B771E7" w:rsidRPr="00B771E7">
        <w:rPr>
          <w:sz w:val="28"/>
          <w:szCs w:val="28"/>
        </w:rPr>
        <w:t xml:space="preserve">   №   </w:t>
      </w:r>
      <w:r>
        <w:rPr>
          <w:sz w:val="28"/>
          <w:szCs w:val="28"/>
        </w:rPr>
        <w:t>453-ПГ</w:t>
      </w:r>
      <w:bookmarkStart w:id="0" w:name="_GoBack"/>
      <w:bookmarkEnd w:id="0"/>
    </w:p>
    <w:p w:rsidR="00B771E7" w:rsidRPr="00B771E7" w:rsidRDefault="00B771E7" w:rsidP="00B771E7">
      <w:pPr>
        <w:jc w:val="center"/>
        <w:rPr>
          <w:sz w:val="28"/>
          <w:szCs w:val="28"/>
        </w:rPr>
      </w:pPr>
    </w:p>
    <w:p w:rsidR="00B771E7" w:rsidRPr="00B771E7" w:rsidRDefault="00B771E7" w:rsidP="00B771E7">
      <w:pPr>
        <w:jc w:val="center"/>
        <w:rPr>
          <w:sz w:val="28"/>
          <w:szCs w:val="28"/>
        </w:rPr>
      </w:pPr>
      <w:r w:rsidRPr="00B771E7">
        <w:rPr>
          <w:sz w:val="28"/>
          <w:szCs w:val="28"/>
        </w:rPr>
        <w:t>г. Котельники</w:t>
      </w:r>
    </w:p>
    <w:p w:rsidR="001E28F2" w:rsidRDefault="001E28F2" w:rsidP="00CF2B1B">
      <w:pPr>
        <w:pStyle w:val="Standard"/>
        <w:contextualSpacing/>
        <w:rPr>
          <w:sz w:val="28"/>
          <w:szCs w:val="28"/>
        </w:rPr>
      </w:pPr>
    </w:p>
    <w:p w:rsidR="000663ED" w:rsidRDefault="000663ED" w:rsidP="00CF2B1B">
      <w:pPr>
        <w:pStyle w:val="Standard"/>
        <w:contextualSpacing/>
        <w:rPr>
          <w:sz w:val="28"/>
          <w:szCs w:val="28"/>
        </w:rPr>
      </w:pPr>
    </w:p>
    <w:p w:rsidR="003A7AEB" w:rsidRDefault="003A7AEB" w:rsidP="003A7A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Устав муниципального автономного дошкольного образовательного учреждения детский сад комбинированного вида «Детство» городского округа Котельники Московской области </w:t>
      </w:r>
    </w:p>
    <w:p w:rsidR="005B31B4" w:rsidRDefault="005B31B4" w:rsidP="008708E4">
      <w:pPr>
        <w:pStyle w:val="af4"/>
        <w:spacing w:after="0" w:line="276" w:lineRule="auto"/>
        <w:jc w:val="center"/>
        <w:rPr>
          <w:sz w:val="28"/>
          <w:szCs w:val="28"/>
        </w:rPr>
      </w:pPr>
    </w:p>
    <w:p w:rsidR="005B31B4" w:rsidRDefault="005B31B4" w:rsidP="00B771E7">
      <w:pPr>
        <w:pStyle w:val="af4"/>
        <w:spacing w:after="0"/>
        <w:rPr>
          <w:sz w:val="28"/>
          <w:szCs w:val="28"/>
        </w:rPr>
      </w:pPr>
    </w:p>
    <w:p w:rsidR="00AD228A" w:rsidRDefault="003A7AEB" w:rsidP="00AD2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>
        <w:t xml:space="preserve"> </w:t>
      </w:r>
      <w:r>
        <w:rPr>
          <w:sz w:val="28"/>
          <w:szCs w:val="28"/>
        </w:rPr>
        <w:t xml:space="preserve">с Гражданским кодексом Российской Федерации, Федеральным законом от 29.12.2012 № 273-ФЗ «Об образовании в Российской Федерации»,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06.10.2003 № 131-ФЗ «Об общих принципах организации местного самоуправления в Российской Федерации», Уставом городского округа Котельники Московской области,  </w:t>
      </w:r>
      <w:r w:rsidR="00AD228A">
        <w:rPr>
          <w:sz w:val="28"/>
          <w:szCs w:val="28"/>
        </w:rPr>
        <w:t>постановляю:</w:t>
      </w:r>
    </w:p>
    <w:p w:rsidR="003A7AEB" w:rsidRPr="00AD228A" w:rsidRDefault="003A7AEB" w:rsidP="00AD228A">
      <w:pPr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1. В Устав муниципального автономного дошкольного образовательного учреждения  детский сад  комбинированного вида «Детство» городского округа Котельники Московской области (далее – МАДОУ д/с «Детство»), утвержденного постановлением главы городского округа Котельники Московской области  </w:t>
      </w:r>
      <w:r w:rsidR="00724D8E">
        <w:rPr>
          <w:sz w:val="28"/>
          <w:szCs w:val="28"/>
        </w:rPr>
        <w:t xml:space="preserve">                    о</w:t>
      </w:r>
      <w:r>
        <w:rPr>
          <w:sz w:val="28"/>
          <w:szCs w:val="28"/>
        </w:rPr>
        <w:t>т 12.03.2021 № 195-ПГ «Об утверждении Устава муниципального автономного дошкольного образовательного учреждения детский сад комбинированного вида «Детство» городского округа Котельники Московской области» (далее - Устав)  внести следующие изменения:</w:t>
      </w:r>
    </w:p>
    <w:p w:rsidR="003A7AEB" w:rsidRDefault="003A7AEB" w:rsidP="00AD2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1.6. Устава изложить в новой редакции:</w:t>
      </w:r>
    </w:p>
    <w:p w:rsidR="003A7AEB" w:rsidRDefault="003A7AEB" w:rsidP="00AD2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«1.6. Местонахождение Учреждения, адреса ведения образовательной деятельности:</w:t>
      </w:r>
      <w:r w:rsidRPr="001143B9">
        <w:rPr>
          <w:sz w:val="28"/>
          <w:szCs w:val="28"/>
        </w:rPr>
        <w:t xml:space="preserve"> </w:t>
      </w:r>
    </w:p>
    <w:p w:rsidR="003A7AEB" w:rsidRDefault="003A7AEB" w:rsidP="00AD2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- 140055, Российская Федерация, Московская область, город Котельники, микрорайон Белая Дача, дом 9;</w:t>
      </w:r>
    </w:p>
    <w:p w:rsidR="003A7AEB" w:rsidRDefault="003A7AEB" w:rsidP="00AD2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- 140055, Российская Федерация, Московская область, город Котельники, микрорайон Белая Дача, дом 23А;</w:t>
      </w:r>
    </w:p>
    <w:p w:rsidR="003A7AEB" w:rsidRDefault="003A7AEB" w:rsidP="00AD2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- 140055, Российская Федерация, Московская область, город Котельники, микрорайон Белая Дача, дом 24А;</w:t>
      </w:r>
    </w:p>
    <w:p w:rsidR="003A7AEB" w:rsidRDefault="003A7AEB" w:rsidP="00AD2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- 140054, Российская Федерация, Московская область, город Котельники, микрорайон Ковровый, дом 34;</w:t>
      </w:r>
    </w:p>
    <w:p w:rsidR="003A7AEB" w:rsidRDefault="003A7AEB" w:rsidP="00AD2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- 140054, Российская Федерация, Московская область, город Котельники, микрорайон Ковровый, дом 35;</w:t>
      </w:r>
    </w:p>
    <w:p w:rsidR="003A7AEB" w:rsidRDefault="003A7AEB" w:rsidP="00AD2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- 140055, Российская Федерация, Московская область, город </w:t>
      </w:r>
      <w:proofErr w:type="gramStart"/>
      <w:r>
        <w:rPr>
          <w:sz w:val="28"/>
          <w:szCs w:val="28"/>
        </w:rPr>
        <w:t xml:space="preserve">Котельники,   </w:t>
      </w:r>
      <w:proofErr w:type="gramEnd"/>
      <w:r>
        <w:rPr>
          <w:sz w:val="28"/>
          <w:szCs w:val="28"/>
        </w:rPr>
        <w:t xml:space="preserve">   </w:t>
      </w:r>
      <w:r w:rsidR="00724D8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3-ий Покровский проезд, дом 5.»</w:t>
      </w:r>
    </w:p>
    <w:p w:rsidR="003A7AEB" w:rsidRDefault="003A7AEB" w:rsidP="00AD22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Уполномочить заведующего МАДОУ д/с «Детство» </w:t>
      </w:r>
      <w:proofErr w:type="spellStart"/>
      <w:r>
        <w:rPr>
          <w:sz w:val="28"/>
          <w:szCs w:val="28"/>
        </w:rPr>
        <w:t>Арешкину</w:t>
      </w:r>
      <w:proofErr w:type="spellEnd"/>
      <w:r>
        <w:rPr>
          <w:sz w:val="28"/>
          <w:szCs w:val="28"/>
        </w:rPr>
        <w:t xml:space="preserve"> В.В. зарегистрировать новую редакцию Устава МАДОУ д/с «Детство» в порядке, установленном законодательством и разместить на официальном сайте                  </w:t>
      </w:r>
      <w:r w:rsidR="00724D8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9" w:history="1">
        <w:r w:rsidR="00AD228A" w:rsidRPr="007025BE">
          <w:rPr>
            <w:rStyle w:val="aff1"/>
            <w:sz w:val="28"/>
            <w:szCs w:val="28"/>
          </w:rPr>
          <w:t>www.bus.gov.ru</w:t>
        </w:r>
      </w:hyperlink>
      <w:r>
        <w:rPr>
          <w:sz w:val="28"/>
          <w:szCs w:val="28"/>
        </w:rPr>
        <w:t>)</w:t>
      </w:r>
      <w:r w:rsidR="00AD228A">
        <w:rPr>
          <w:sz w:val="28"/>
          <w:szCs w:val="28"/>
        </w:rPr>
        <w:t xml:space="preserve">  </w:t>
      </w:r>
      <w:r w:rsidR="00724D8E">
        <w:rPr>
          <w:sz w:val="28"/>
          <w:szCs w:val="28"/>
        </w:rPr>
        <w:t xml:space="preserve">   </w:t>
      </w:r>
      <w:r w:rsidR="00AD228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AD09BD" w:rsidRDefault="003A7AEB" w:rsidP="00AD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Новая редакция Устава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МАДОУ д/с «Детство» вступает в силу с момента </w:t>
      </w:r>
      <w:r w:rsidR="00724D8E">
        <w:rPr>
          <w:sz w:val="28"/>
          <w:szCs w:val="28"/>
        </w:rPr>
        <w:t xml:space="preserve">    </w:t>
      </w:r>
      <w:r>
        <w:rPr>
          <w:sz w:val="28"/>
          <w:szCs w:val="28"/>
        </w:rPr>
        <w:t>его регистрации.</w:t>
      </w:r>
    </w:p>
    <w:p w:rsidR="00AD09BD" w:rsidRDefault="00AD09BD" w:rsidP="00AD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73BFA">
        <w:rPr>
          <w:sz w:val="28"/>
          <w:szCs w:val="28"/>
        </w:rPr>
        <w:t xml:space="preserve">Отделу информационного обеспечения управления внутренней политики МКУ «Развитие Котельники» обеспечить </w:t>
      </w:r>
      <w:r w:rsidR="00AD228A">
        <w:rPr>
          <w:sz w:val="28"/>
          <w:szCs w:val="28"/>
        </w:rPr>
        <w:t>опубликование</w:t>
      </w:r>
      <w:r w:rsidR="004E5907">
        <w:rPr>
          <w:sz w:val="28"/>
          <w:szCs w:val="28"/>
        </w:rPr>
        <w:t xml:space="preserve"> настоящего постановления на </w:t>
      </w:r>
      <w:r w:rsidR="00AD228A">
        <w:rPr>
          <w:sz w:val="28"/>
          <w:szCs w:val="28"/>
        </w:rPr>
        <w:t>официальном сайте</w:t>
      </w:r>
      <w:r w:rsidR="00373BFA">
        <w:rPr>
          <w:sz w:val="28"/>
          <w:szCs w:val="28"/>
        </w:rPr>
        <w:t xml:space="preserve"> городского округа Котельники Московской области</w:t>
      </w:r>
      <w:r w:rsidR="00AD228A">
        <w:rPr>
          <w:sz w:val="28"/>
          <w:szCs w:val="28"/>
        </w:rPr>
        <w:t xml:space="preserve">           </w:t>
      </w:r>
      <w:r w:rsidR="00724D8E">
        <w:rPr>
          <w:sz w:val="28"/>
          <w:szCs w:val="28"/>
        </w:rPr>
        <w:t xml:space="preserve">       </w:t>
      </w:r>
      <w:r w:rsidR="00AD228A">
        <w:rPr>
          <w:sz w:val="28"/>
          <w:szCs w:val="28"/>
        </w:rPr>
        <w:t xml:space="preserve">      </w:t>
      </w:r>
      <w:r w:rsidR="00373BFA">
        <w:rPr>
          <w:sz w:val="28"/>
          <w:szCs w:val="28"/>
        </w:rPr>
        <w:t xml:space="preserve"> в </w:t>
      </w:r>
      <w:r w:rsidR="00AD228A" w:rsidRPr="00AD228A">
        <w:rPr>
          <w:sz w:val="28"/>
          <w:szCs w:val="28"/>
        </w:rPr>
        <w:t xml:space="preserve">информационно-телекоммуникационной </w:t>
      </w:r>
      <w:r w:rsidR="00373BFA">
        <w:rPr>
          <w:sz w:val="28"/>
          <w:szCs w:val="28"/>
        </w:rPr>
        <w:t xml:space="preserve">сети </w:t>
      </w:r>
      <w:r w:rsidR="00FD3C66">
        <w:rPr>
          <w:sz w:val="28"/>
          <w:szCs w:val="28"/>
        </w:rPr>
        <w:t>«</w:t>
      </w:r>
      <w:r w:rsidR="00373BFA">
        <w:rPr>
          <w:sz w:val="28"/>
          <w:szCs w:val="28"/>
        </w:rPr>
        <w:t>Интернет</w:t>
      </w:r>
      <w:r w:rsidR="00FD3C66">
        <w:rPr>
          <w:sz w:val="28"/>
          <w:szCs w:val="28"/>
        </w:rPr>
        <w:t>»</w:t>
      </w:r>
      <w:r w:rsidR="00373BFA">
        <w:rPr>
          <w:sz w:val="28"/>
          <w:szCs w:val="28"/>
        </w:rPr>
        <w:t>.</w:t>
      </w:r>
    </w:p>
    <w:p w:rsidR="00AD09BD" w:rsidRDefault="00AD09BD" w:rsidP="00AD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73BFA" w:rsidRPr="00156B02">
        <w:rPr>
          <w:sz w:val="28"/>
          <w:szCs w:val="28"/>
        </w:rPr>
        <w:t xml:space="preserve">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</w:t>
      </w:r>
      <w:proofErr w:type="spellStart"/>
      <w:r w:rsidR="00183E8F">
        <w:rPr>
          <w:sz w:val="28"/>
          <w:szCs w:val="28"/>
        </w:rPr>
        <w:t>Хамидуллину</w:t>
      </w:r>
      <w:proofErr w:type="spellEnd"/>
      <w:r w:rsidR="00183E8F">
        <w:rPr>
          <w:sz w:val="28"/>
          <w:szCs w:val="28"/>
        </w:rPr>
        <w:t xml:space="preserve"> С.И.</w:t>
      </w:r>
    </w:p>
    <w:p w:rsidR="00373BFA" w:rsidRDefault="00AD09BD" w:rsidP="00AD09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73BFA" w:rsidRPr="00156B02">
        <w:rPr>
          <w:sz w:val="28"/>
          <w:szCs w:val="28"/>
        </w:rPr>
        <w:t xml:space="preserve">Контроль за выполнением настоящего постановления возложить на заместителя главы городского округа Котельники Московской области </w:t>
      </w:r>
      <w:r w:rsidR="00724D8E">
        <w:rPr>
          <w:sz w:val="28"/>
          <w:szCs w:val="28"/>
        </w:rPr>
        <w:t xml:space="preserve">    </w:t>
      </w:r>
      <w:r w:rsidR="00183E8F">
        <w:rPr>
          <w:sz w:val="28"/>
          <w:szCs w:val="28"/>
        </w:rPr>
        <w:t>Дорошенко Е.Н</w:t>
      </w:r>
      <w:r w:rsidR="00373BFA" w:rsidRPr="00156B02">
        <w:rPr>
          <w:sz w:val="28"/>
          <w:szCs w:val="28"/>
        </w:rPr>
        <w:t>.</w:t>
      </w:r>
    </w:p>
    <w:p w:rsidR="008708E4" w:rsidRDefault="008708E4" w:rsidP="00844C2D">
      <w:pPr>
        <w:spacing w:line="276" w:lineRule="auto"/>
        <w:ind w:firstLine="709"/>
        <w:jc w:val="both"/>
        <w:rPr>
          <w:sz w:val="28"/>
          <w:szCs w:val="28"/>
        </w:rPr>
      </w:pPr>
    </w:p>
    <w:p w:rsidR="00183E8F" w:rsidRDefault="00183E8F" w:rsidP="00844C2D">
      <w:pPr>
        <w:spacing w:line="276" w:lineRule="auto"/>
        <w:ind w:firstLine="709"/>
        <w:jc w:val="both"/>
        <w:rPr>
          <w:sz w:val="28"/>
          <w:szCs w:val="28"/>
        </w:rPr>
      </w:pPr>
    </w:p>
    <w:p w:rsidR="00095EA2" w:rsidRDefault="00A906FC" w:rsidP="008708E4">
      <w:pPr>
        <w:pStyle w:val="Standard"/>
        <w:tabs>
          <w:tab w:val="left" w:pos="181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8300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C605D">
        <w:rPr>
          <w:sz w:val="28"/>
          <w:szCs w:val="28"/>
        </w:rPr>
        <w:t xml:space="preserve"> г</w:t>
      </w:r>
      <w:r w:rsidR="00B771E7">
        <w:rPr>
          <w:sz w:val="28"/>
          <w:szCs w:val="28"/>
        </w:rPr>
        <w:t>ородского округа</w:t>
      </w:r>
    </w:p>
    <w:p w:rsidR="00B771E7" w:rsidRDefault="00006B91" w:rsidP="008708E4">
      <w:pPr>
        <w:pStyle w:val="Standard"/>
        <w:tabs>
          <w:tab w:val="left" w:pos="1812"/>
        </w:tabs>
        <w:spacing w:line="276" w:lineRule="auto"/>
        <w:jc w:val="both"/>
        <w:rPr>
          <w:sz w:val="28"/>
          <w:szCs w:val="28"/>
        </w:rPr>
      </w:pPr>
      <w:r w:rsidRPr="00221842">
        <w:rPr>
          <w:sz w:val="28"/>
          <w:szCs w:val="28"/>
        </w:rPr>
        <w:t>Котельники</w:t>
      </w:r>
      <w:r w:rsidR="00F83006">
        <w:rPr>
          <w:sz w:val="28"/>
          <w:szCs w:val="28"/>
        </w:rPr>
        <w:t xml:space="preserve"> </w:t>
      </w:r>
      <w:r w:rsidRPr="00221842">
        <w:rPr>
          <w:sz w:val="28"/>
          <w:szCs w:val="28"/>
        </w:rPr>
        <w:t xml:space="preserve">Московской </w:t>
      </w:r>
      <w:r w:rsidR="00B771E7">
        <w:rPr>
          <w:sz w:val="28"/>
          <w:szCs w:val="28"/>
        </w:rPr>
        <w:t xml:space="preserve">области                  </w:t>
      </w:r>
      <w:r w:rsidR="00FD3C66">
        <w:rPr>
          <w:sz w:val="28"/>
          <w:szCs w:val="28"/>
        </w:rPr>
        <w:t xml:space="preserve">    </w:t>
      </w:r>
      <w:r w:rsidR="00B771E7">
        <w:rPr>
          <w:sz w:val="28"/>
          <w:szCs w:val="28"/>
        </w:rPr>
        <w:t xml:space="preserve">                                         С.А. Жигалкин</w:t>
      </w:r>
    </w:p>
    <w:sectPr w:rsidR="00B771E7" w:rsidSect="003A7AEB">
      <w:headerReference w:type="default" r:id="rId10"/>
      <w:headerReference w:type="first" r:id="rId11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521" w:rsidRDefault="008B5521">
      <w:r>
        <w:separator/>
      </w:r>
    </w:p>
  </w:endnote>
  <w:endnote w:type="continuationSeparator" w:id="0">
    <w:p w:rsidR="008B5521" w:rsidRDefault="008B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521" w:rsidRDefault="008B5521">
      <w:r>
        <w:rPr>
          <w:color w:val="000000"/>
        </w:rPr>
        <w:separator/>
      </w:r>
    </w:p>
  </w:footnote>
  <w:footnote w:type="continuationSeparator" w:id="0">
    <w:p w:rsidR="008B5521" w:rsidRDefault="008B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EB" w:rsidRDefault="003A7AE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70FD4">
      <w:rPr>
        <w:noProof/>
      </w:rPr>
      <w:t>2</w:t>
    </w:r>
    <w:r>
      <w:fldChar w:fldCharType="end"/>
    </w:r>
  </w:p>
  <w:p w:rsidR="004E3F26" w:rsidRDefault="004E3F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3A8" w:rsidRDefault="00D223A8" w:rsidP="00C83B01">
    <w:pPr>
      <w:pStyle w:val="a5"/>
      <w:framePr w:wrap="around" w:vAnchor="text" w:hAnchor="margin" w:xAlign="center" w:y="1"/>
      <w:rPr>
        <w:rStyle w:val="af0"/>
      </w:rPr>
    </w:pPr>
  </w:p>
  <w:p w:rsidR="00D223A8" w:rsidRDefault="00D223A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81027C"/>
    <w:multiLevelType w:val="hybridMultilevel"/>
    <w:tmpl w:val="EB6082F4"/>
    <w:lvl w:ilvl="0" w:tplc="692AD9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150954"/>
    <w:multiLevelType w:val="hybridMultilevel"/>
    <w:tmpl w:val="A72E036E"/>
    <w:lvl w:ilvl="0" w:tplc="0419000F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5" w15:restartNumberingAfterBreak="0">
    <w:nsid w:val="072A7FB6"/>
    <w:multiLevelType w:val="multilevel"/>
    <w:tmpl w:val="9A984204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 w15:restartNumberingAfterBreak="0">
    <w:nsid w:val="085B3331"/>
    <w:multiLevelType w:val="hybridMultilevel"/>
    <w:tmpl w:val="61CE7548"/>
    <w:lvl w:ilvl="0" w:tplc="FDBE056C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A313A82"/>
    <w:multiLevelType w:val="multilevel"/>
    <w:tmpl w:val="BA606C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F1D05AD"/>
    <w:multiLevelType w:val="hybridMultilevel"/>
    <w:tmpl w:val="CB7E17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EE36E8"/>
    <w:multiLevelType w:val="multilevel"/>
    <w:tmpl w:val="4D948070"/>
    <w:styleLink w:val="WWNum14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0" w15:restartNumberingAfterBreak="0">
    <w:nsid w:val="137519F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  <w:lang w:val="ru-RU"/>
      </w:rPr>
    </w:lvl>
    <w:lvl w:ilvl="1">
      <w:start w:val="4"/>
      <w:numFmt w:val="decimal"/>
      <w:lvlText w:val="%1.%2."/>
      <w:lvlJc w:val="left"/>
      <w:pPr>
        <w:tabs>
          <w:tab w:val="num" w:pos="706"/>
        </w:tabs>
        <w:ind w:left="0" w:firstLine="0"/>
      </w:pPr>
      <w:rPr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81175FD"/>
    <w:multiLevelType w:val="multilevel"/>
    <w:tmpl w:val="585E9260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1A6A1865"/>
    <w:multiLevelType w:val="multilevel"/>
    <w:tmpl w:val="0ED8BE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3" w15:restartNumberingAfterBreak="0">
    <w:nsid w:val="1BC3497C"/>
    <w:multiLevelType w:val="hybridMultilevel"/>
    <w:tmpl w:val="31923020"/>
    <w:lvl w:ilvl="0" w:tplc="98EC3D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1E7B0730"/>
    <w:multiLevelType w:val="hybridMultilevel"/>
    <w:tmpl w:val="E76496C8"/>
    <w:lvl w:ilvl="0" w:tplc="4CC6C144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EB00BD0"/>
    <w:multiLevelType w:val="multilevel"/>
    <w:tmpl w:val="D14E42A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6" w15:restartNumberingAfterBreak="0">
    <w:nsid w:val="21806B41"/>
    <w:multiLevelType w:val="multilevel"/>
    <w:tmpl w:val="EF6EF0C6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 w15:restartNumberingAfterBreak="0">
    <w:nsid w:val="26AA11AB"/>
    <w:multiLevelType w:val="hybridMultilevel"/>
    <w:tmpl w:val="28C44534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263D0"/>
    <w:multiLevelType w:val="hybridMultilevel"/>
    <w:tmpl w:val="C3CE5042"/>
    <w:lvl w:ilvl="0" w:tplc="8DCC5176">
      <w:start w:val="1"/>
      <w:numFmt w:val="bullet"/>
      <w:lvlText w:val="-"/>
      <w:lvlJc w:val="left"/>
      <w:pPr>
        <w:ind w:left="1140" w:hanging="78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72115"/>
    <w:multiLevelType w:val="hybridMultilevel"/>
    <w:tmpl w:val="6A5A8C90"/>
    <w:lvl w:ilvl="0" w:tplc="F82E9F4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 w15:restartNumberingAfterBreak="0">
    <w:nsid w:val="2ABF1A8F"/>
    <w:multiLevelType w:val="hybridMultilevel"/>
    <w:tmpl w:val="2FB22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87C47"/>
    <w:multiLevelType w:val="multilevel"/>
    <w:tmpl w:val="1D0A89E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0CA635C"/>
    <w:multiLevelType w:val="multilevel"/>
    <w:tmpl w:val="2D78B0FE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3" w15:restartNumberingAfterBreak="0">
    <w:nsid w:val="318F0B13"/>
    <w:multiLevelType w:val="multilevel"/>
    <w:tmpl w:val="FA761ADC"/>
    <w:styleLink w:val="WWNum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4" w15:restartNumberingAfterBreak="0">
    <w:nsid w:val="38902715"/>
    <w:multiLevelType w:val="multilevel"/>
    <w:tmpl w:val="75968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00"/>
        </w:tabs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040"/>
        </w:tabs>
        <w:ind w:left="8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240"/>
        </w:tabs>
        <w:ind w:left="9240" w:hanging="2160"/>
      </w:pPr>
      <w:rPr>
        <w:rFonts w:hint="default"/>
      </w:rPr>
    </w:lvl>
  </w:abstractNum>
  <w:abstractNum w:abstractNumId="25" w15:restartNumberingAfterBreak="0">
    <w:nsid w:val="3AAF0681"/>
    <w:multiLevelType w:val="multilevel"/>
    <w:tmpl w:val="5A6423EA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6" w15:restartNumberingAfterBreak="0">
    <w:nsid w:val="3B5C02EE"/>
    <w:multiLevelType w:val="hybridMultilevel"/>
    <w:tmpl w:val="1D629048"/>
    <w:lvl w:ilvl="0" w:tplc="8DCC5176">
      <w:start w:val="1"/>
      <w:numFmt w:val="bullet"/>
      <w:lvlText w:val="-"/>
      <w:lvlJc w:val="left"/>
      <w:pPr>
        <w:ind w:left="78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AE0A09"/>
    <w:multiLevelType w:val="multilevel"/>
    <w:tmpl w:val="507AB2A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3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 w15:restartNumberingAfterBreak="0">
    <w:nsid w:val="46334950"/>
    <w:multiLevelType w:val="hybridMultilevel"/>
    <w:tmpl w:val="CA4E9D76"/>
    <w:lvl w:ilvl="0" w:tplc="3BD233AC">
      <w:start w:val="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4" w:hanging="360"/>
      </w:pPr>
    </w:lvl>
    <w:lvl w:ilvl="2" w:tplc="0419001B" w:tentative="1">
      <w:start w:val="1"/>
      <w:numFmt w:val="lowerRoman"/>
      <w:lvlText w:val="%3."/>
      <w:lvlJc w:val="right"/>
      <w:pPr>
        <w:ind w:left="2144" w:hanging="180"/>
      </w:pPr>
    </w:lvl>
    <w:lvl w:ilvl="3" w:tplc="0419000F" w:tentative="1">
      <w:start w:val="1"/>
      <w:numFmt w:val="decimal"/>
      <w:lvlText w:val="%4."/>
      <w:lvlJc w:val="left"/>
      <w:pPr>
        <w:ind w:left="2864" w:hanging="360"/>
      </w:pPr>
    </w:lvl>
    <w:lvl w:ilvl="4" w:tplc="04190019" w:tentative="1">
      <w:start w:val="1"/>
      <w:numFmt w:val="lowerLetter"/>
      <w:lvlText w:val="%5."/>
      <w:lvlJc w:val="left"/>
      <w:pPr>
        <w:ind w:left="3584" w:hanging="360"/>
      </w:pPr>
    </w:lvl>
    <w:lvl w:ilvl="5" w:tplc="0419001B" w:tentative="1">
      <w:start w:val="1"/>
      <w:numFmt w:val="lowerRoman"/>
      <w:lvlText w:val="%6."/>
      <w:lvlJc w:val="right"/>
      <w:pPr>
        <w:ind w:left="4304" w:hanging="180"/>
      </w:pPr>
    </w:lvl>
    <w:lvl w:ilvl="6" w:tplc="0419000F" w:tentative="1">
      <w:start w:val="1"/>
      <w:numFmt w:val="decimal"/>
      <w:lvlText w:val="%7."/>
      <w:lvlJc w:val="left"/>
      <w:pPr>
        <w:ind w:left="5024" w:hanging="360"/>
      </w:pPr>
    </w:lvl>
    <w:lvl w:ilvl="7" w:tplc="04190019" w:tentative="1">
      <w:start w:val="1"/>
      <w:numFmt w:val="lowerLetter"/>
      <w:lvlText w:val="%8."/>
      <w:lvlJc w:val="left"/>
      <w:pPr>
        <w:ind w:left="5744" w:hanging="360"/>
      </w:pPr>
    </w:lvl>
    <w:lvl w:ilvl="8" w:tplc="041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9" w15:restartNumberingAfterBreak="0">
    <w:nsid w:val="4A921A0B"/>
    <w:multiLevelType w:val="multilevel"/>
    <w:tmpl w:val="AC081BBE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 w15:restartNumberingAfterBreak="0">
    <w:nsid w:val="4D1A2AE7"/>
    <w:multiLevelType w:val="multilevel"/>
    <w:tmpl w:val="426812E4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1" w15:restartNumberingAfterBreak="0">
    <w:nsid w:val="4DF7480B"/>
    <w:multiLevelType w:val="hybridMultilevel"/>
    <w:tmpl w:val="CC2C35D8"/>
    <w:lvl w:ilvl="0" w:tplc="2C307C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 w15:restartNumberingAfterBreak="0">
    <w:nsid w:val="50547B25"/>
    <w:multiLevelType w:val="multilevel"/>
    <w:tmpl w:val="23002F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58766DA"/>
    <w:multiLevelType w:val="hybridMultilevel"/>
    <w:tmpl w:val="DE143B54"/>
    <w:lvl w:ilvl="0" w:tplc="63148C5A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4" w15:restartNumberingAfterBreak="0">
    <w:nsid w:val="55A720C3"/>
    <w:multiLevelType w:val="multilevel"/>
    <w:tmpl w:val="084EEB4A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5" w15:restartNumberingAfterBreak="0">
    <w:nsid w:val="5A24699C"/>
    <w:multiLevelType w:val="hybridMultilevel"/>
    <w:tmpl w:val="E27A285E"/>
    <w:lvl w:ilvl="0" w:tplc="D97284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A3855CE"/>
    <w:multiLevelType w:val="multilevel"/>
    <w:tmpl w:val="110E93BE"/>
    <w:styleLink w:val="WWNum15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657D3E53"/>
    <w:multiLevelType w:val="hybridMultilevel"/>
    <w:tmpl w:val="72DCCDA0"/>
    <w:lvl w:ilvl="0" w:tplc="8DCC5176">
      <w:start w:val="1"/>
      <w:numFmt w:val="bullet"/>
      <w:lvlText w:val="-"/>
      <w:lvlJc w:val="left"/>
      <w:pPr>
        <w:ind w:left="644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B5E6C"/>
    <w:multiLevelType w:val="multilevel"/>
    <w:tmpl w:val="5AE0C230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9" w15:restartNumberingAfterBreak="0">
    <w:nsid w:val="67660679"/>
    <w:multiLevelType w:val="hybridMultilevel"/>
    <w:tmpl w:val="11987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C8B65F8"/>
    <w:multiLevelType w:val="hybridMultilevel"/>
    <w:tmpl w:val="FA681E3C"/>
    <w:lvl w:ilvl="0" w:tplc="6B10CA5A">
      <w:start w:val="1"/>
      <w:numFmt w:val="decimal"/>
      <w:lvlText w:val="%1."/>
      <w:lvlJc w:val="left"/>
      <w:pPr>
        <w:ind w:left="57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abstractNum w:abstractNumId="41" w15:restartNumberingAfterBreak="0">
    <w:nsid w:val="6F8F2307"/>
    <w:multiLevelType w:val="hybridMultilevel"/>
    <w:tmpl w:val="1DA0ECB0"/>
    <w:lvl w:ilvl="0" w:tplc="8DCC5176">
      <w:start w:val="1"/>
      <w:numFmt w:val="bullet"/>
      <w:lvlText w:val="-"/>
      <w:lvlJc w:val="left"/>
      <w:pPr>
        <w:ind w:left="1065" w:hanging="705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E1290"/>
    <w:multiLevelType w:val="hybridMultilevel"/>
    <w:tmpl w:val="8D266AA8"/>
    <w:lvl w:ilvl="0" w:tplc="8DCC5176">
      <w:start w:val="1"/>
      <w:numFmt w:val="bullet"/>
      <w:lvlText w:val="-"/>
      <w:lvlJc w:val="left"/>
      <w:pPr>
        <w:ind w:left="1155" w:hanging="360"/>
      </w:pPr>
      <w:rPr>
        <w:rFonts w:ascii="Simplified Arabic Fixed" w:hAnsi="Simplified Arabic Fixed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3" w15:restartNumberingAfterBreak="0">
    <w:nsid w:val="779E320B"/>
    <w:multiLevelType w:val="hybridMultilevel"/>
    <w:tmpl w:val="FD544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B74803"/>
    <w:multiLevelType w:val="multilevel"/>
    <w:tmpl w:val="B41E797A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5" w15:restartNumberingAfterBreak="0">
    <w:nsid w:val="7C51722B"/>
    <w:multiLevelType w:val="multilevel"/>
    <w:tmpl w:val="7D4C5238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decimal"/>
      <w:lvlText w:val="%1.%2."/>
      <w:lvlJc w:val="left"/>
      <w:rPr>
        <w:sz w:val="28"/>
        <w:szCs w:val="28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6" w15:restartNumberingAfterBreak="0">
    <w:nsid w:val="7C52334C"/>
    <w:multiLevelType w:val="multilevel"/>
    <w:tmpl w:val="41BAEE9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num w:numId="1">
    <w:abstractNumId w:val="23"/>
  </w:num>
  <w:num w:numId="2">
    <w:abstractNumId w:val="34"/>
  </w:num>
  <w:num w:numId="3">
    <w:abstractNumId w:val="15"/>
  </w:num>
  <w:num w:numId="4">
    <w:abstractNumId w:val="22"/>
  </w:num>
  <w:num w:numId="5">
    <w:abstractNumId w:val="30"/>
  </w:num>
  <w:num w:numId="6">
    <w:abstractNumId w:val="12"/>
  </w:num>
  <w:num w:numId="7">
    <w:abstractNumId w:val="11"/>
  </w:num>
  <w:num w:numId="8">
    <w:abstractNumId w:val="46"/>
  </w:num>
  <w:num w:numId="9">
    <w:abstractNumId w:val="5"/>
  </w:num>
  <w:num w:numId="10">
    <w:abstractNumId w:val="44"/>
  </w:num>
  <w:num w:numId="11">
    <w:abstractNumId w:val="38"/>
  </w:num>
  <w:num w:numId="12">
    <w:abstractNumId w:val="16"/>
  </w:num>
  <w:num w:numId="13">
    <w:abstractNumId w:val="25"/>
  </w:num>
  <w:num w:numId="14">
    <w:abstractNumId w:val="9"/>
  </w:num>
  <w:num w:numId="15">
    <w:abstractNumId w:val="36"/>
  </w:num>
  <w:num w:numId="16">
    <w:abstractNumId w:val="45"/>
  </w:num>
  <w:num w:numId="17">
    <w:abstractNumId w:val="29"/>
  </w:num>
  <w:num w:numId="18">
    <w:abstractNumId w:val="27"/>
  </w:num>
  <w:num w:numId="19">
    <w:abstractNumId w:val="21"/>
  </w:num>
  <w:num w:numId="20">
    <w:abstractNumId w:val="7"/>
  </w:num>
  <w:num w:numId="21">
    <w:abstractNumId w:val="0"/>
  </w:num>
  <w:num w:numId="22">
    <w:abstractNumId w:val="1"/>
  </w:num>
  <w:num w:numId="23">
    <w:abstractNumId w:val="2"/>
  </w:num>
  <w:num w:numId="24">
    <w:abstractNumId w:val="10"/>
  </w:num>
  <w:num w:numId="25">
    <w:abstractNumId w:val="32"/>
  </w:num>
  <w:num w:numId="26">
    <w:abstractNumId w:val="31"/>
  </w:num>
  <w:num w:numId="27">
    <w:abstractNumId w:val="6"/>
  </w:num>
  <w:num w:numId="28">
    <w:abstractNumId w:val="14"/>
  </w:num>
  <w:num w:numId="29">
    <w:abstractNumId w:val="20"/>
  </w:num>
  <w:num w:numId="30">
    <w:abstractNumId w:val="39"/>
  </w:num>
  <w:num w:numId="31">
    <w:abstractNumId w:val="26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41"/>
  </w:num>
  <w:num w:numId="35">
    <w:abstractNumId w:val="17"/>
  </w:num>
  <w:num w:numId="36">
    <w:abstractNumId w:val="37"/>
  </w:num>
  <w:num w:numId="37">
    <w:abstractNumId w:val="42"/>
  </w:num>
  <w:num w:numId="38">
    <w:abstractNumId w:val="28"/>
  </w:num>
  <w:num w:numId="39">
    <w:abstractNumId w:val="24"/>
  </w:num>
  <w:num w:numId="40">
    <w:abstractNumId w:val="40"/>
  </w:num>
  <w:num w:numId="41">
    <w:abstractNumId w:val="8"/>
  </w:num>
  <w:num w:numId="42">
    <w:abstractNumId w:val="19"/>
  </w:num>
  <w:num w:numId="43">
    <w:abstractNumId w:val="4"/>
  </w:num>
  <w:num w:numId="44">
    <w:abstractNumId w:val="33"/>
  </w:num>
  <w:num w:numId="45">
    <w:abstractNumId w:val="3"/>
  </w:num>
  <w:num w:numId="46">
    <w:abstractNumId w:val="35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3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8F2"/>
    <w:rsid w:val="000003D8"/>
    <w:rsid w:val="00002A99"/>
    <w:rsid w:val="0000348B"/>
    <w:rsid w:val="00006B91"/>
    <w:rsid w:val="000152E3"/>
    <w:rsid w:val="00022E7B"/>
    <w:rsid w:val="0002366D"/>
    <w:rsid w:val="00024FE5"/>
    <w:rsid w:val="000342F6"/>
    <w:rsid w:val="00034BBE"/>
    <w:rsid w:val="0003646E"/>
    <w:rsid w:val="0004191A"/>
    <w:rsid w:val="00041F59"/>
    <w:rsid w:val="0005023B"/>
    <w:rsid w:val="00060BEC"/>
    <w:rsid w:val="000663ED"/>
    <w:rsid w:val="0007211A"/>
    <w:rsid w:val="00077054"/>
    <w:rsid w:val="00083906"/>
    <w:rsid w:val="00084132"/>
    <w:rsid w:val="000853E8"/>
    <w:rsid w:val="000863D2"/>
    <w:rsid w:val="000901F6"/>
    <w:rsid w:val="00095BB6"/>
    <w:rsid w:val="00095EA2"/>
    <w:rsid w:val="0009786D"/>
    <w:rsid w:val="000A7A28"/>
    <w:rsid w:val="000A7EBE"/>
    <w:rsid w:val="000B0694"/>
    <w:rsid w:val="000B3BF2"/>
    <w:rsid w:val="000C6361"/>
    <w:rsid w:val="000D02C1"/>
    <w:rsid w:val="000D2186"/>
    <w:rsid w:val="000D5B1B"/>
    <w:rsid w:val="000E1B75"/>
    <w:rsid w:val="000E1DC4"/>
    <w:rsid w:val="000E5AC8"/>
    <w:rsid w:val="000F6DE0"/>
    <w:rsid w:val="0010356E"/>
    <w:rsid w:val="001065A0"/>
    <w:rsid w:val="00110F89"/>
    <w:rsid w:val="00112870"/>
    <w:rsid w:val="00115367"/>
    <w:rsid w:val="001178DA"/>
    <w:rsid w:val="001213E4"/>
    <w:rsid w:val="00122DE3"/>
    <w:rsid w:val="00124352"/>
    <w:rsid w:val="0013171F"/>
    <w:rsid w:val="0014300D"/>
    <w:rsid w:val="001431DB"/>
    <w:rsid w:val="00151123"/>
    <w:rsid w:val="001621B0"/>
    <w:rsid w:val="00162D0D"/>
    <w:rsid w:val="001636ED"/>
    <w:rsid w:val="00164539"/>
    <w:rsid w:val="00165A6F"/>
    <w:rsid w:val="00166E54"/>
    <w:rsid w:val="00180302"/>
    <w:rsid w:val="00181F55"/>
    <w:rsid w:val="00183E8F"/>
    <w:rsid w:val="00194C04"/>
    <w:rsid w:val="001A049C"/>
    <w:rsid w:val="001A47C1"/>
    <w:rsid w:val="001A6466"/>
    <w:rsid w:val="001A7B26"/>
    <w:rsid w:val="001B13D2"/>
    <w:rsid w:val="001B7B82"/>
    <w:rsid w:val="001B7BA5"/>
    <w:rsid w:val="001C424B"/>
    <w:rsid w:val="001C46B6"/>
    <w:rsid w:val="001C716F"/>
    <w:rsid w:val="001D22C6"/>
    <w:rsid w:val="001E28F2"/>
    <w:rsid w:val="001E47E2"/>
    <w:rsid w:val="001F7C41"/>
    <w:rsid w:val="00200C47"/>
    <w:rsid w:val="002040D3"/>
    <w:rsid w:val="00215052"/>
    <w:rsid w:val="0022152E"/>
    <w:rsid w:val="00221821"/>
    <w:rsid w:val="00221842"/>
    <w:rsid w:val="0022353F"/>
    <w:rsid w:val="0024113A"/>
    <w:rsid w:val="0024283C"/>
    <w:rsid w:val="00251677"/>
    <w:rsid w:val="00252F49"/>
    <w:rsid w:val="00254C92"/>
    <w:rsid w:val="002606E3"/>
    <w:rsid w:val="00261DB5"/>
    <w:rsid w:val="0026349C"/>
    <w:rsid w:val="002639B1"/>
    <w:rsid w:val="00267414"/>
    <w:rsid w:val="0026744B"/>
    <w:rsid w:val="00267BF8"/>
    <w:rsid w:val="00272ED9"/>
    <w:rsid w:val="00272EE3"/>
    <w:rsid w:val="00273EB3"/>
    <w:rsid w:val="002850B9"/>
    <w:rsid w:val="00293F43"/>
    <w:rsid w:val="002949C5"/>
    <w:rsid w:val="002A3E9D"/>
    <w:rsid w:val="002A5495"/>
    <w:rsid w:val="002B1E94"/>
    <w:rsid w:val="002C09BD"/>
    <w:rsid w:val="002C31D1"/>
    <w:rsid w:val="002C673D"/>
    <w:rsid w:val="002E2EC5"/>
    <w:rsid w:val="002E6C38"/>
    <w:rsid w:val="002F3004"/>
    <w:rsid w:val="002F49C3"/>
    <w:rsid w:val="002F55DD"/>
    <w:rsid w:val="002F6137"/>
    <w:rsid w:val="002F78A6"/>
    <w:rsid w:val="00305657"/>
    <w:rsid w:val="003135D7"/>
    <w:rsid w:val="00342CC0"/>
    <w:rsid w:val="00365FA2"/>
    <w:rsid w:val="00367B71"/>
    <w:rsid w:val="00370FD4"/>
    <w:rsid w:val="003728DD"/>
    <w:rsid w:val="00372E93"/>
    <w:rsid w:val="00373BFA"/>
    <w:rsid w:val="00374268"/>
    <w:rsid w:val="00383783"/>
    <w:rsid w:val="003A60B1"/>
    <w:rsid w:val="003A7AEB"/>
    <w:rsid w:val="003B6265"/>
    <w:rsid w:val="003B6EE9"/>
    <w:rsid w:val="003C097B"/>
    <w:rsid w:val="003C42BF"/>
    <w:rsid w:val="003C5920"/>
    <w:rsid w:val="003C5CF7"/>
    <w:rsid w:val="003C6FF5"/>
    <w:rsid w:val="003D4B04"/>
    <w:rsid w:val="003D720C"/>
    <w:rsid w:val="003D7E51"/>
    <w:rsid w:val="003E30EF"/>
    <w:rsid w:val="0040577A"/>
    <w:rsid w:val="0040631F"/>
    <w:rsid w:val="00407565"/>
    <w:rsid w:val="00412C79"/>
    <w:rsid w:val="004209D5"/>
    <w:rsid w:val="00421F38"/>
    <w:rsid w:val="004236E8"/>
    <w:rsid w:val="00427401"/>
    <w:rsid w:val="00432BDF"/>
    <w:rsid w:val="004527EC"/>
    <w:rsid w:val="00452C54"/>
    <w:rsid w:val="00456E0E"/>
    <w:rsid w:val="0046011F"/>
    <w:rsid w:val="0046161F"/>
    <w:rsid w:val="00470CB7"/>
    <w:rsid w:val="004710E7"/>
    <w:rsid w:val="00471999"/>
    <w:rsid w:val="00480A5B"/>
    <w:rsid w:val="0049015F"/>
    <w:rsid w:val="004A0CC2"/>
    <w:rsid w:val="004A1FD2"/>
    <w:rsid w:val="004A235E"/>
    <w:rsid w:val="004B065A"/>
    <w:rsid w:val="004B5274"/>
    <w:rsid w:val="004B605D"/>
    <w:rsid w:val="004C189D"/>
    <w:rsid w:val="004C3E32"/>
    <w:rsid w:val="004C4BDB"/>
    <w:rsid w:val="004D3E92"/>
    <w:rsid w:val="004D4176"/>
    <w:rsid w:val="004D594B"/>
    <w:rsid w:val="004D6217"/>
    <w:rsid w:val="004E0662"/>
    <w:rsid w:val="004E2609"/>
    <w:rsid w:val="004E3F26"/>
    <w:rsid w:val="004E46E9"/>
    <w:rsid w:val="004E5907"/>
    <w:rsid w:val="004E5DEF"/>
    <w:rsid w:val="004E7845"/>
    <w:rsid w:val="004F34F6"/>
    <w:rsid w:val="004F4633"/>
    <w:rsid w:val="00513B18"/>
    <w:rsid w:val="005143A7"/>
    <w:rsid w:val="00515BC4"/>
    <w:rsid w:val="0052440A"/>
    <w:rsid w:val="00524A28"/>
    <w:rsid w:val="00524FB1"/>
    <w:rsid w:val="00530040"/>
    <w:rsid w:val="00531F47"/>
    <w:rsid w:val="005340DE"/>
    <w:rsid w:val="0053583A"/>
    <w:rsid w:val="005417EB"/>
    <w:rsid w:val="00545078"/>
    <w:rsid w:val="00546974"/>
    <w:rsid w:val="005547BD"/>
    <w:rsid w:val="0055587A"/>
    <w:rsid w:val="005667AF"/>
    <w:rsid w:val="00570D7F"/>
    <w:rsid w:val="00574751"/>
    <w:rsid w:val="005751A2"/>
    <w:rsid w:val="00576102"/>
    <w:rsid w:val="005813E3"/>
    <w:rsid w:val="005861AD"/>
    <w:rsid w:val="00592506"/>
    <w:rsid w:val="00594406"/>
    <w:rsid w:val="00596502"/>
    <w:rsid w:val="0059707B"/>
    <w:rsid w:val="005A25CE"/>
    <w:rsid w:val="005A27A9"/>
    <w:rsid w:val="005B31B4"/>
    <w:rsid w:val="005C528D"/>
    <w:rsid w:val="005C5594"/>
    <w:rsid w:val="005C5BD5"/>
    <w:rsid w:val="005D31BD"/>
    <w:rsid w:val="005E0725"/>
    <w:rsid w:val="005E3ADD"/>
    <w:rsid w:val="005E3CBB"/>
    <w:rsid w:val="005E42F8"/>
    <w:rsid w:val="005E77FC"/>
    <w:rsid w:val="005F140E"/>
    <w:rsid w:val="005F3F2A"/>
    <w:rsid w:val="005F7D39"/>
    <w:rsid w:val="00600C55"/>
    <w:rsid w:val="006041B5"/>
    <w:rsid w:val="00610F6D"/>
    <w:rsid w:val="00623954"/>
    <w:rsid w:val="006255CD"/>
    <w:rsid w:val="00625936"/>
    <w:rsid w:val="00626F44"/>
    <w:rsid w:val="006319AF"/>
    <w:rsid w:val="00631E56"/>
    <w:rsid w:val="006328B2"/>
    <w:rsid w:val="00640123"/>
    <w:rsid w:val="00641618"/>
    <w:rsid w:val="006538EE"/>
    <w:rsid w:val="00654F34"/>
    <w:rsid w:val="00655917"/>
    <w:rsid w:val="00662BF7"/>
    <w:rsid w:val="006630E2"/>
    <w:rsid w:val="006639E6"/>
    <w:rsid w:val="0066468C"/>
    <w:rsid w:val="00671EEF"/>
    <w:rsid w:val="006749FC"/>
    <w:rsid w:val="0067692E"/>
    <w:rsid w:val="00677897"/>
    <w:rsid w:val="00682DFD"/>
    <w:rsid w:val="00684DEF"/>
    <w:rsid w:val="00687E43"/>
    <w:rsid w:val="006916FC"/>
    <w:rsid w:val="00692615"/>
    <w:rsid w:val="00694263"/>
    <w:rsid w:val="00694A73"/>
    <w:rsid w:val="00695A3B"/>
    <w:rsid w:val="00696E30"/>
    <w:rsid w:val="006A0FC9"/>
    <w:rsid w:val="006A29B8"/>
    <w:rsid w:val="006A3D06"/>
    <w:rsid w:val="006A7673"/>
    <w:rsid w:val="006B27B3"/>
    <w:rsid w:val="006C6B1A"/>
    <w:rsid w:val="006E2948"/>
    <w:rsid w:val="006E3CE7"/>
    <w:rsid w:val="006E7EFF"/>
    <w:rsid w:val="006F4343"/>
    <w:rsid w:val="006F58F7"/>
    <w:rsid w:val="006F5A5A"/>
    <w:rsid w:val="00700586"/>
    <w:rsid w:val="00701D2C"/>
    <w:rsid w:val="007063D6"/>
    <w:rsid w:val="007159DE"/>
    <w:rsid w:val="00717A68"/>
    <w:rsid w:val="0072315D"/>
    <w:rsid w:val="007246DE"/>
    <w:rsid w:val="00724D8E"/>
    <w:rsid w:val="00734DA9"/>
    <w:rsid w:val="0073752A"/>
    <w:rsid w:val="007441C3"/>
    <w:rsid w:val="00745491"/>
    <w:rsid w:val="00752D17"/>
    <w:rsid w:val="00752D3E"/>
    <w:rsid w:val="007555F9"/>
    <w:rsid w:val="00755BB2"/>
    <w:rsid w:val="00760145"/>
    <w:rsid w:val="00762B27"/>
    <w:rsid w:val="00765A37"/>
    <w:rsid w:val="007677EA"/>
    <w:rsid w:val="00773190"/>
    <w:rsid w:val="0077641D"/>
    <w:rsid w:val="0078580D"/>
    <w:rsid w:val="00786AB6"/>
    <w:rsid w:val="00791ABD"/>
    <w:rsid w:val="007923D4"/>
    <w:rsid w:val="007A22FE"/>
    <w:rsid w:val="007B7663"/>
    <w:rsid w:val="007B79F3"/>
    <w:rsid w:val="007C54D2"/>
    <w:rsid w:val="007D6739"/>
    <w:rsid w:val="007E03A1"/>
    <w:rsid w:val="007F2810"/>
    <w:rsid w:val="00801B1A"/>
    <w:rsid w:val="00801EA4"/>
    <w:rsid w:val="00811D2E"/>
    <w:rsid w:val="008123A0"/>
    <w:rsid w:val="0081427F"/>
    <w:rsid w:val="0083020E"/>
    <w:rsid w:val="008318F7"/>
    <w:rsid w:val="0083202D"/>
    <w:rsid w:val="00844117"/>
    <w:rsid w:val="00844C2D"/>
    <w:rsid w:val="00853A1E"/>
    <w:rsid w:val="00856855"/>
    <w:rsid w:val="008609A5"/>
    <w:rsid w:val="00861254"/>
    <w:rsid w:val="008636CA"/>
    <w:rsid w:val="00867FB3"/>
    <w:rsid w:val="008708E4"/>
    <w:rsid w:val="00872D0E"/>
    <w:rsid w:val="00873534"/>
    <w:rsid w:val="00874EAA"/>
    <w:rsid w:val="00876A74"/>
    <w:rsid w:val="00884631"/>
    <w:rsid w:val="00893160"/>
    <w:rsid w:val="00893D78"/>
    <w:rsid w:val="0089573D"/>
    <w:rsid w:val="008A38F7"/>
    <w:rsid w:val="008A5C6E"/>
    <w:rsid w:val="008B1FF6"/>
    <w:rsid w:val="008B5521"/>
    <w:rsid w:val="008C5360"/>
    <w:rsid w:val="008C5F86"/>
    <w:rsid w:val="008C605D"/>
    <w:rsid w:val="008D68EA"/>
    <w:rsid w:val="008E2435"/>
    <w:rsid w:val="008F3751"/>
    <w:rsid w:val="008F5036"/>
    <w:rsid w:val="00904ADB"/>
    <w:rsid w:val="00905D4A"/>
    <w:rsid w:val="0091475F"/>
    <w:rsid w:val="00922D94"/>
    <w:rsid w:val="009232DC"/>
    <w:rsid w:val="00926A05"/>
    <w:rsid w:val="00926EB5"/>
    <w:rsid w:val="00926FF9"/>
    <w:rsid w:val="00943697"/>
    <w:rsid w:val="00952619"/>
    <w:rsid w:val="009535A6"/>
    <w:rsid w:val="00956BE9"/>
    <w:rsid w:val="009616BA"/>
    <w:rsid w:val="00966541"/>
    <w:rsid w:val="00974BA3"/>
    <w:rsid w:val="00974EFD"/>
    <w:rsid w:val="009777A1"/>
    <w:rsid w:val="00985604"/>
    <w:rsid w:val="00986879"/>
    <w:rsid w:val="00986957"/>
    <w:rsid w:val="009877AD"/>
    <w:rsid w:val="00992742"/>
    <w:rsid w:val="00992891"/>
    <w:rsid w:val="009947D5"/>
    <w:rsid w:val="009B433A"/>
    <w:rsid w:val="009B4CE2"/>
    <w:rsid w:val="009B59D7"/>
    <w:rsid w:val="009D3837"/>
    <w:rsid w:val="009E12F3"/>
    <w:rsid w:val="009E1C99"/>
    <w:rsid w:val="009E7622"/>
    <w:rsid w:val="009F4FD8"/>
    <w:rsid w:val="00A10E91"/>
    <w:rsid w:val="00A16853"/>
    <w:rsid w:val="00A31220"/>
    <w:rsid w:val="00A323E4"/>
    <w:rsid w:val="00A333A9"/>
    <w:rsid w:val="00A378F9"/>
    <w:rsid w:val="00A47360"/>
    <w:rsid w:val="00A473C8"/>
    <w:rsid w:val="00A53ED3"/>
    <w:rsid w:val="00A548B3"/>
    <w:rsid w:val="00A560F9"/>
    <w:rsid w:val="00A60178"/>
    <w:rsid w:val="00A63AE5"/>
    <w:rsid w:val="00A6499E"/>
    <w:rsid w:val="00A70A47"/>
    <w:rsid w:val="00A71EEF"/>
    <w:rsid w:val="00A729D1"/>
    <w:rsid w:val="00A75129"/>
    <w:rsid w:val="00A75C30"/>
    <w:rsid w:val="00A75E43"/>
    <w:rsid w:val="00A76AFD"/>
    <w:rsid w:val="00A777C0"/>
    <w:rsid w:val="00A8195D"/>
    <w:rsid w:val="00A82FB0"/>
    <w:rsid w:val="00A84FA2"/>
    <w:rsid w:val="00A906FC"/>
    <w:rsid w:val="00A9610C"/>
    <w:rsid w:val="00A96D30"/>
    <w:rsid w:val="00AA058A"/>
    <w:rsid w:val="00AA2D20"/>
    <w:rsid w:val="00AA4FE8"/>
    <w:rsid w:val="00AA66F3"/>
    <w:rsid w:val="00AB70A5"/>
    <w:rsid w:val="00AC43A0"/>
    <w:rsid w:val="00AC647B"/>
    <w:rsid w:val="00AD09BD"/>
    <w:rsid w:val="00AD228A"/>
    <w:rsid w:val="00AE03B2"/>
    <w:rsid w:val="00AE24FA"/>
    <w:rsid w:val="00AE3440"/>
    <w:rsid w:val="00AF5A9F"/>
    <w:rsid w:val="00B00683"/>
    <w:rsid w:val="00B02383"/>
    <w:rsid w:val="00B0400F"/>
    <w:rsid w:val="00B0506B"/>
    <w:rsid w:val="00B06E3C"/>
    <w:rsid w:val="00B07880"/>
    <w:rsid w:val="00B16CB0"/>
    <w:rsid w:val="00B3119D"/>
    <w:rsid w:val="00B35A60"/>
    <w:rsid w:val="00B45353"/>
    <w:rsid w:val="00B540F8"/>
    <w:rsid w:val="00B54F53"/>
    <w:rsid w:val="00B579CB"/>
    <w:rsid w:val="00B6029C"/>
    <w:rsid w:val="00B64E5D"/>
    <w:rsid w:val="00B70D02"/>
    <w:rsid w:val="00B73D49"/>
    <w:rsid w:val="00B771E7"/>
    <w:rsid w:val="00B77EA6"/>
    <w:rsid w:val="00B835CD"/>
    <w:rsid w:val="00B859DA"/>
    <w:rsid w:val="00B879A9"/>
    <w:rsid w:val="00B91250"/>
    <w:rsid w:val="00B957A1"/>
    <w:rsid w:val="00B96003"/>
    <w:rsid w:val="00B970BB"/>
    <w:rsid w:val="00BA07F2"/>
    <w:rsid w:val="00BB5BFE"/>
    <w:rsid w:val="00BB656F"/>
    <w:rsid w:val="00BC22F8"/>
    <w:rsid w:val="00BC5166"/>
    <w:rsid w:val="00BC5A01"/>
    <w:rsid w:val="00BD20D8"/>
    <w:rsid w:val="00BE6827"/>
    <w:rsid w:val="00BF3891"/>
    <w:rsid w:val="00BF6304"/>
    <w:rsid w:val="00BF6BBF"/>
    <w:rsid w:val="00C002B8"/>
    <w:rsid w:val="00C10E76"/>
    <w:rsid w:val="00C12108"/>
    <w:rsid w:val="00C145BD"/>
    <w:rsid w:val="00C24BE6"/>
    <w:rsid w:val="00C2785A"/>
    <w:rsid w:val="00C32B5D"/>
    <w:rsid w:val="00C32CB5"/>
    <w:rsid w:val="00C44FD4"/>
    <w:rsid w:val="00C475B7"/>
    <w:rsid w:val="00C53445"/>
    <w:rsid w:val="00C639C4"/>
    <w:rsid w:val="00C6698F"/>
    <w:rsid w:val="00C83B01"/>
    <w:rsid w:val="00C853B0"/>
    <w:rsid w:val="00C93F48"/>
    <w:rsid w:val="00C95977"/>
    <w:rsid w:val="00CA0331"/>
    <w:rsid w:val="00CB3F48"/>
    <w:rsid w:val="00CD5A45"/>
    <w:rsid w:val="00CE0EF5"/>
    <w:rsid w:val="00CE753A"/>
    <w:rsid w:val="00CF2B1B"/>
    <w:rsid w:val="00CF67D2"/>
    <w:rsid w:val="00CF7BD0"/>
    <w:rsid w:val="00D06CB2"/>
    <w:rsid w:val="00D17819"/>
    <w:rsid w:val="00D17C7A"/>
    <w:rsid w:val="00D21D31"/>
    <w:rsid w:val="00D223A8"/>
    <w:rsid w:val="00D22B05"/>
    <w:rsid w:val="00D24A3B"/>
    <w:rsid w:val="00D319B7"/>
    <w:rsid w:val="00D320B2"/>
    <w:rsid w:val="00D33844"/>
    <w:rsid w:val="00D43893"/>
    <w:rsid w:val="00D50B8B"/>
    <w:rsid w:val="00D533A0"/>
    <w:rsid w:val="00D54017"/>
    <w:rsid w:val="00D545FD"/>
    <w:rsid w:val="00D56AE9"/>
    <w:rsid w:val="00D62531"/>
    <w:rsid w:val="00D634BC"/>
    <w:rsid w:val="00D6409C"/>
    <w:rsid w:val="00D6677F"/>
    <w:rsid w:val="00D66A33"/>
    <w:rsid w:val="00D67029"/>
    <w:rsid w:val="00D753F1"/>
    <w:rsid w:val="00D76017"/>
    <w:rsid w:val="00D84C35"/>
    <w:rsid w:val="00D874D7"/>
    <w:rsid w:val="00D930C7"/>
    <w:rsid w:val="00D938F5"/>
    <w:rsid w:val="00D94204"/>
    <w:rsid w:val="00D94528"/>
    <w:rsid w:val="00DA0CB6"/>
    <w:rsid w:val="00DA50B4"/>
    <w:rsid w:val="00DA55CF"/>
    <w:rsid w:val="00DA69A0"/>
    <w:rsid w:val="00DB3338"/>
    <w:rsid w:val="00DB7F0E"/>
    <w:rsid w:val="00DD65D8"/>
    <w:rsid w:val="00DE0EAA"/>
    <w:rsid w:val="00DE2A6E"/>
    <w:rsid w:val="00DE416E"/>
    <w:rsid w:val="00DE6011"/>
    <w:rsid w:val="00DF201C"/>
    <w:rsid w:val="00DF2FB5"/>
    <w:rsid w:val="00DF6172"/>
    <w:rsid w:val="00DF7D87"/>
    <w:rsid w:val="00E044E1"/>
    <w:rsid w:val="00E04EAB"/>
    <w:rsid w:val="00E1378D"/>
    <w:rsid w:val="00E15A75"/>
    <w:rsid w:val="00E26783"/>
    <w:rsid w:val="00E42523"/>
    <w:rsid w:val="00E454AC"/>
    <w:rsid w:val="00E46786"/>
    <w:rsid w:val="00E52CF4"/>
    <w:rsid w:val="00E537F2"/>
    <w:rsid w:val="00E55F6E"/>
    <w:rsid w:val="00E60941"/>
    <w:rsid w:val="00E7462F"/>
    <w:rsid w:val="00E80589"/>
    <w:rsid w:val="00E8275C"/>
    <w:rsid w:val="00E839B3"/>
    <w:rsid w:val="00E8419E"/>
    <w:rsid w:val="00E8439C"/>
    <w:rsid w:val="00E85363"/>
    <w:rsid w:val="00E853A1"/>
    <w:rsid w:val="00E85EF9"/>
    <w:rsid w:val="00E90B83"/>
    <w:rsid w:val="00E95921"/>
    <w:rsid w:val="00EA6DA2"/>
    <w:rsid w:val="00EB13FF"/>
    <w:rsid w:val="00EB627F"/>
    <w:rsid w:val="00EB7E60"/>
    <w:rsid w:val="00ED30BA"/>
    <w:rsid w:val="00ED5A33"/>
    <w:rsid w:val="00ED677F"/>
    <w:rsid w:val="00EE15A6"/>
    <w:rsid w:val="00EF086E"/>
    <w:rsid w:val="00EF5098"/>
    <w:rsid w:val="00EF5C2D"/>
    <w:rsid w:val="00EF5C60"/>
    <w:rsid w:val="00F00EA8"/>
    <w:rsid w:val="00F0712D"/>
    <w:rsid w:val="00F112AD"/>
    <w:rsid w:val="00F11A29"/>
    <w:rsid w:val="00F13236"/>
    <w:rsid w:val="00F17556"/>
    <w:rsid w:val="00F2072C"/>
    <w:rsid w:val="00F21EB9"/>
    <w:rsid w:val="00F22FB5"/>
    <w:rsid w:val="00F2509E"/>
    <w:rsid w:val="00F27F89"/>
    <w:rsid w:val="00F3377A"/>
    <w:rsid w:val="00F45FF3"/>
    <w:rsid w:val="00F5152D"/>
    <w:rsid w:val="00F53E5D"/>
    <w:rsid w:val="00F6057F"/>
    <w:rsid w:val="00F66DBA"/>
    <w:rsid w:val="00F67EDD"/>
    <w:rsid w:val="00F71E94"/>
    <w:rsid w:val="00F73941"/>
    <w:rsid w:val="00F73D38"/>
    <w:rsid w:val="00F75DC4"/>
    <w:rsid w:val="00F8092F"/>
    <w:rsid w:val="00F83006"/>
    <w:rsid w:val="00F95826"/>
    <w:rsid w:val="00F95C74"/>
    <w:rsid w:val="00FA1EF8"/>
    <w:rsid w:val="00FA49C2"/>
    <w:rsid w:val="00FA59AD"/>
    <w:rsid w:val="00FA59AE"/>
    <w:rsid w:val="00FA5F58"/>
    <w:rsid w:val="00FC128F"/>
    <w:rsid w:val="00FC31CE"/>
    <w:rsid w:val="00FD3C66"/>
    <w:rsid w:val="00FE64DA"/>
    <w:rsid w:val="00FE7F69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32B93"/>
  <w15:chartTrackingRefBased/>
  <w15:docId w15:val="{65B92E59-2ADE-4A3C-916A-44741935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66"/>
    <w:pPr>
      <w:widowControl w:val="0"/>
      <w:suppressAutoHyphens/>
      <w:autoSpaceDN w:val="0"/>
      <w:textAlignment w:val="baseline"/>
    </w:pPr>
    <w:rPr>
      <w:kern w:val="3"/>
    </w:rPr>
  </w:style>
  <w:style w:type="paragraph" w:styleId="1">
    <w:name w:val="heading 1"/>
    <w:basedOn w:val="a"/>
    <w:next w:val="a"/>
    <w:link w:val="10"/>
    <w:qFormat/>
    <w:rsid w:val="00D634BC"/>
    <w:pPr>
      <w:keepNext/>
      <w:widowControl/>
      <w:suppressAutoHyphens w:val="0"/>
      <w:autoSpaceDN/>
      <w:jc w:val="center"/>
      <w:textAlignment w:val="auto"/>
      <w:outlineLvl w:val="0"/>
    </w:pPr>
    <w:rPr>
      <w:b/>
      <w:bCs/>
      <w:kern w:val="0"/>
      <w:sz w:val="24"/>
      <w:szCs w:val="24"/>
    </w:rPr>
  </w:style>
  <w:style w:type="paragraph" w:styleId="3">
    <w:name w:val="heading 3"/>
    <w:basedOn w:val="a"/>
    <w:next w:val="a"/>
    <w:link w:val="30"/>
    <w:qFormat/>
    <w:rsid w:val="0091475F"/>
    <w:pPr>
      <w:keepNext/>
      <w:widowControl/>
      <w:suppressAutoHyphens w:val="0"/>
      <w:autoSpaceDN/>
      <w:spacing w:before="240" w:after="60"/>
      <w:textAlignment w:val="auto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pPr>
      <w:suppressLineNumbers/>
      <w:tabs>
        <w:tab w:val="center" w:pos="4677"/>
        <w:tab w:val="right" w:pos="9355"/>
      </w:tabs>
    </w:pPr>
  </w:style>
  <w:style w:type="paragraph" w:customStyle="1" w:styleId="ConsPlusCell">
    <w:name w:val="ConsPlusCell"/>
    <w:pPr>
      <w:widowControl w:val="0"/>
      <w:suppressAutoHyphens/>
      <w:autoSpaceDN w:val="0"/>
      <w:textAlignment w:val="baseline"/>
    </w:pPr>
    <w:rPr>
      <w:rFonts w:ascii="Calibri" w:hAnsi="Calibri" w:cs="Calibri"/>
      <w:kern w:val="3"/>
      <w:sz w:val="22"/>
      <w:szCs w:val="22"/>
    </w:rPr>
  </w:style>
  <w:style w:type="paragraph" w:styleId="a7">
    <w:name w:val="List Paragraph"/>
    <w:basedOn w:val="Standard"/>
    <w:qFormat/>
    <w:pPr>
      <w:ind w:left="720"/>
    </w:pPr>
  </w:style>
  <w:style w:type="paragraph" w:customStyle="1" w:styleId="ConsPlusNormal">
    <w:name w:val="ConsPlusNormal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  <w:lang w:eastAsia="ar-SA"/>
    </w:rPr>
  </w:style>
  <w:style w:type="paragraph" w:styleId="a8">
    <w:name w:val="Balloon Text"/>
    <w:basedOn w:val="Standard"/>
    <w:rPr>
      <w:rFonts w:ascii="Tahoma" w:hAnsi="Tahoma"/>
      <w:sz w:val="16"/>
      <w:szCs w:val="16"/>
    </w:rPr>
  </w:style>
  <w:style w:type="paragraph" w:customStyle="1" w:styleId="Textbodyindent">
    <w:name w:val="Text body indent"/>
    <w:basedOn w:val="Standard"/>
    <w:pPr>
      <w:ind w:left="283" w:firstLine="540"/>
      <w:jc w:val="both"/>
      <w:outlineLvl w:val="0"/>
    </w:pPr>
    <w:rPr>
      <w:rFonts w:ascii="Calibri" w:hAnsi="Calibri"/>
      <w:sz w:val="28"/>
      <w:szCs w:val="20"/>
      <w:lang w:eastAsia="en-US"/>
    </w:rPr>
  </w:style>
  <w:style w:type="paragraph" w:styleId="a9">
    <w:name w:val="Normal (Web)"/>
    <w:basedOn w:val="Standard"/>
    <w:link w:val="aa"/>
    <w:uiPriority w:val="99"/>
    <w:pPr>
      <w:spacing w:before="100" w:after="100"/>
    </w:pPr>
  </w:style>
  <w:style w:type="paragraph" w:styleId="ab">
    <w:name w:val="Title"/>
    <w:basedOn w:val="Standard"/>
    <w:next w:val="ac"/>
    <w:qFormat/>
    <w:pPr>
      <w:jc w:val="center"/>
    </w:pPr>
    <w:rPr>
      <w:b/>
      <w:bCs/>
      <w:sz w:val="28"/>
      <w:szCs w:val="20"/>
    </w:rPr>
  </w:style>
  <w:style w:type="paragraph" w:styleId="ac">
    <w:name w:val="Subtitle"/>
    <w:basedOn w:val="Heading"/>
    <w:next w:val="Textbody"/>
    <w:qFormat/>
    <w:pPr>
      <w:jc w:val="center"/>
    </w:pPr>
    <w:rPr>
      <w:i/>
      <w:iCs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color w:val="000000"/>
      <w:kern w:val="3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d">
    <w:name w:val="Верхний колонтитул Знак"/>
    <w:uiPriority w:val="99"/>
    <w:rPr>
      <w:rFonts w:cs="Times New Roman"/>
      <w:sz w:val="24"/>
    </w:rPr>
  </w:style>
  <w:style w:type="character" w:customStyle="1" w:styleId="ae">
    <w:name w:val="Нижний колонтитул Знак"/>
    <w:rPr>
      <w:rFonts w:cs="Times New Roman"/>
      <w:sz w:val="24"/>
    </w:rPr>
  </w:style>
  <w:style w:type="character" w:customStyle="1" w:styleId="af">
    <w:name w:val="Текст выноски Знак"/>
    <w:rPr>
      <w:rFonts w:ascii="Tahoma" w:hAnsi="Tahoma" w:cs="Times New Roman"/>
      <w:sz w:val="16"/>
    </w:rPr>
  </w:style>
  <w:style w:type="character" w:styleId="af0">
    <w:name w:val="page number"/>
    <w:rPr>
      <w:rFonts w:cs="Times New Roman"/>
    </w:rPr>
  </w:style>
  <w:style w:type="character" w:customStyle="1" w:styleId="af1">
    <w:name w:val="Основной текст с отступом Знак"/>
    <w:link w:val="af2"/>
    <w:rPr>
      <w:rFonts w:ascii="Calibri" w:hAnsi="Calibri" w:cs="Times New Roman"/>
      <w:sz w:val="28"/>
      <w:lang w:eastAsia="en-US"/>
    </w:rPr>
  </w:style>
  <w:style w:type="character" w:customStyle="1" w:styleId="af3">
    <w:name w:val="Основной текст Знак"/>
    <w:link w:val="af4"/>
    <w:rPr>
      <w:rFonts w:cs="Times New Roman"/>
      <w:sz w:val="24"/>
    </w:rPr>
  </w:style>
  <w:style w:type="character" w:customStyle="1" w:styleId="af5">
    <w:name w:val="Название Знак"/>
    <w:rPr>
      <w:rFonts w:cs="Times New Roman"/>
      <w:sz w:val="28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  <w:rPr>
      <w:sz w:val="28"/>
      <w:szCs w:val="28"/>
    </w:rPr>
  </w:style>
  <w:style w:type="character" w:styleId="af6">
    <w:name w:val="Emphasis"/>
    <w:qFormat/>
    <w:rPr>
      <w:i/>
      <w:iCs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paragraph" w:customStyle="1" w:styleId="Bodytext6">
    <w:name w:val="Body text (6)"/>
    <w:basedOn w:val="Standard"/>
    <w:rsid w:val="007923D4"/>
    <w:pPr>
      <w:widowControl w:val="0"/>
      <w:shd w:val="clear" w:color="auto" w:fill="FFFFFF"/>
      <w:autoSpaceDN/>
      <w:spacing w:after="60" w:line="240" w:lineRule="atLeast"/>
      <w:jc w:val="both"/>
    </w:pPr>
    <w:rPr>
      <w:rFonts w:eastAsia="Andale Sans UI" w:cs="Tahoma"/>
      <w:kern w:val="1"/>
      <w:sz w:val="21"/>
      <w:szCs w:val="20"/>
      <w:lang w:val="de-DE" w:eastAsia="fa-IR" w:bidi="fa-IR"/>
    </w:rPr>
  </w:style>
  <w:style w:type="character" w:customStyle="1" w:styleId="10">
    <w:name w:val="Заголовок 1 Знак"/>
    <w:link w:val="1"/>
    <w:rsid w:val="00D634BC"/>
    <w:rPr>
      <w:b/>
      <w:bCs/>
      <w:kern w:val="0"/>
      <w:sz w:val="24"/>
      <w:szCs w:val="24"/>
    </w:rPr>
  </w:style>
  <w:style w:type="character" w:customStyle="1" w:styleId="aa">
    <w:name w:val="Обычный (веб) Знак"/>
    <w:link w:val="a9"/>
    <w:rsid w:val="006255CD"/>
    <w:rPr>
      <w:sz w:val="24"/>
      <w:szCs w:val="24"/>
    </w:rPr>
  </w:style>
  <w:style w:type="character" w:customStyle="1" w:styleId="30">
    <w:name w:val="Заголовок 3 Знак"/>
    <w:link w:val="3"/>
    <w:rsid w:val="0091475F"/>
    <w:rPr>
      <w:rFonts w:ascii="Arial" w:hAnsi="Arial"/>
      <w:b/>
      <w:bCs/>
      <w:kern w:val="0"/>
      <w:sz w:val="26"/>
      <w:szCs w:val="26"/>
    </w:rPr>
  </w:style>
  <w:style w:type="character" w:customStyle="1" w:styleId="apple-converted-space">
    <w:name w:val="apple-converted-space"/>
    <w:rsid w:val="0091475F"/>
  </w:style>
  <w:style w:type="paragraph" w:customStyle="1" w:styleId="formattext">
    <w:name w:val="formattex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numbering" w:customStyle="1" w:styleId="11">
    <w:name w:val="Нет списка1"/>
    <w:next w:val="a2"/>
    <w:semiHidden/>
    <w:unhideWhenUsed/>
    <w:rsid w:val="0091475F"/>
  </w:style>
  <w:style w:type="character" w:customStyle="1" w:styleId="12">
    <w:name w:val="Текст выноски Знак1"/>
    <w:semiHidden/>
    <w:rsid w:val="0091475F"/>
    <w:rPr>
      <w:rFonts w:ascii="Tahoma" w:hAnsi="Tahoma" w:cs="Tahoma"/>
      <w:sz w:val="16"/>
      <w:szCs w:val="16"/>
    </w:rPr>
  </w:style>
  <w:style w:type="paragraph" w:styleId="af7">
    <w:name w:val="footnote text"/>
    <w:basedOn w:val="a"/>
    <w:link w:val="af8"/>
    <w:rsid w:val="0091475F"/>
    <w:pPr>
      <w:widowControl/>
      <w:suppressAutoHyphens w:val="0"/>
      <w:autoSpaceDN/>
      <w:spacing w:after="200" w:line="276" w:lineRule="auto"/>
      <w:textAlignment w:val="auto"/>
    </w:pPr>
    <w:rPr>
      <w:rFonts w:ascii="Calibri" w:hAnsi="Calibri"/>
      <w:kern w:val="0"/>
    </w:rPr>
  </w:style>
  <w:style w:type="character" w:customStyle="1" w:styleId="af8">
    <w:name w:val="Текст сноски Знак"/>
    <w:link w:val="af7"/>
    <w:rsid w:val="0091475F"/>
    <w:rPr>
      <w:rFonts w:ascii="Calibri" w:hAnsi="Calibri"/>
      <w:kern w:val="0"/>
    </w:rPr>
  </w:style>
  <w:style w:type="character" w:customStyle="1" w:styleId="13">
    <w:name w:val="Текст сноски Знак1"/>
    <w:rsid w:val="0091475F"/>
    <w:rPr>
      <w:rFonts w:ascii="Calibri" w:eastAsia="Calibri" w:hAnsi="Calibri"/>
      <w:lang w:eastAsia="en-US"/>
    </w:rPr>
  </w:style>
  <w:style w:type="character" w:customStyle="1" w:styleId="af9">
    <w:name w:val="Текст примечания Знак"/>
    <w:link w:val="14"/>
    <w:locked/>
    <w:rsid w:val="0091475F"/>
  </w:style>
  <w:style w:type="paragraph" w:customStyle="1" w:styleId="14">
    <w:name w:val="Текст примечания1"/>
    <w:basedOn w:val="a"/>
    <w:next w:val="afa"/>
    <w:link w:val="af9"/>
    <w:rsid w:val="0091475F"/>
    <w:pPr>
      <w:widowControl/>
      <w:suppressAutoHyphens w:val="0"/>
      <w:autoSpaceDN/>
      <w:textAlignment w:val="auto"/>
    </w:pPr>
  </w:style>
  <w:style w:type="character" w:customStyle="1" w:styleId="15">
    <w:name w:val="Текст примечания Знак1"/>
    <w:rsid w:val="00914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нак Знак6"/>
    <w:locked/>
    <w:rsid w:val="0091475F"/>
    <w:rPr>
      <w:sz w:val="24"/>
    </w:rPr>
  </w:style>
  <w:style w:type="character" w:customStyle="1" w:styleId="16">
    <w:name w:val="Верх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Знак Знак5"/>
    <w:locked/>
    <w:rsid w:val="0091475F"/>
    <w:rPr>
      <w:sz w:val="24"/>
    </w:rPr>
  </w:style>
  <w:style w:type="character" w:customStyle="1" w:styleId="17">
    <w:name w:val="Нижний колонтитул Знак1"/>
    <w:rsid w:val="0091475F"/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next w:val="af4"/>
    <w:rsid w:val="0091475F"/>
    <w:pPr>
      <w:widowControl/>
      <w:shd w:val="clear" w:color="auto" w:fill="FFFFFF"/>
      <w:suppressAutoHyphens w:val="0"/>
      <w:autoSpaceDN/>
      <w:spacing w:after="240" w:line="240" w:lineRule="atLeast"/>
      <w:textAlignment w:val="auto"/>
    </w:pPr>
    <w:rPr>
      <w:rFonts w:ascii="Calibri" w:eastAsia="Calibri" w:hAnsi="Calibri"/>
      <w:kern w:val="0"/>
      <w:sz w:val="22"/>
      <w:szCs w:val="22"/>
      <w:shd w:val="clear" w:color="auto" w:fill="FFFFFF"/>
      <w:lang w:eastAsia="en-US"/>
    </w:rPr>
  </w:style>
  <w:style w:type="character" w:customStyle="1" w:styleId="19">
    <w:name w:val="Основной текст Знак1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Основной текст с отступом1"/>
    <w:basedOn w:val="a"/>
    <w:next w:val="af2"/>
    <w:rsid w:val="0091475F"/>
    <w:pPr>
      <w:widowControl/>
      <w:suppressAutoHyphens w:val="0"/>
      <w:autoSpaceDN/>
      <w:ind w:firstLine="709"/>
      <w:jc w:val="center"/>
      <w:textAlignment w:val="auto"/>
    </w:pPr>
    <w:rPr>
      <w:rFonts w:ascii="Calibri" w:eastAsia="Calibri" w:hAnsi="Calibri"/>
      <w:kern w:val="0"/>
      <w:sz w:val="28"/>
      <w:szCs w:val="22"/>
      <w:lang w:eastAsia="en-US"/>
    </w:rPr>
  </w:style>
  <w:style w:type="character" w:customStyle="1" w:styleId="1b">
    <w:name w:val="Основной текст с отступом Знак1"/>
    <w:rsid w:val="009147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locked/>
    <w:rsid w:val="0091475F"/>
    <w:rPr>
      <w:rFonts w:ascii="Calibri" w:hAnsi="Calibri"/>
      <w:color w:val="000000"/>
      <w:sz w:val="24"/>
      <w:szCs w:val="24"/>
    </w:rPr>
  </w:style>
  <w:style w:type="paragraph" w:customStyle="1" w:styleId="310">
    <w:name w:val="Основной текст 31"/>
    <w:basedOn w:val="a"/>
    <w:next w:val="32"/>
    <w:rsid w:val="0091475F"/>
    <w:pPr>
      <w:widowControl/>
      <w:suppressAutoHyphens w:val="0"/>
      <w:autoSpaceDN/>
      <w:textAlignment w:val="auto"/>
    </w:pPr>
    <w:rPr>
      <w:rFonts w:ascii="Calibri" w:eastAsia="Calibri" w:hAnsi="Calibri"/>
      <w:color w:val="000000"/>
      <w:kern w:val="0"/>
      <w:sz w:val="24"/>
      <w:szCs w:val="24"/>
      <w:lang w:eastAsia="en-US"/>
    </w:rPr>
  </w:style>
  <w:style w:type="character" w:customStyle="1" w:styleId="311">
    <w:name w:val="Основной текст 3 Знак1"/>
    <w:rsid w:val="009147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b">
    <w:name w:val="Схема документа Знак"/>
    <w:link w:val="afc"/>
    <w:locked/>
    <w:rsid w:val="0091475F"/>
    <w:rPr>
      <w:rFonts w:ascii="Tahoma" w:hAnsi="Tahoma"/>
    </w:rPr>
  </w:style>
  <w:style w:type="paragraph" w:customStyle="1" w:styleId="1c">
    <w:name w:val="Схема документа1"/>
    <w:basedOn w:val="a"/>
    <w:next w:val="afc"/>
    <w:rsid w:val="0091475F"/>
    <w:pPr>
      <w:widowControl/>
      <w:shd w:val="clear" w:color="auto" w:fill="000080"/>
      <w:suppressAutoHyphens w:val="0"/>
      <w:autoSpaceDN/>
      <w:textAlignment w:val="auto"/>
    </w:pPr>
    <w:rPr>
      <w:rFonts w:ascii="Tahoma" w:eastAsia="Calibri" w:hAnsi="Tahoma"/>
      <w:kern w:val="0"/>
      <w:sz w:val="22"/>
      <w:szCs w:val="22"/>
      <w:shd w:val="clear" w:color="auto" w:fill="000080"/>
      <w:lang w:eastAsia="en-US"/>
    </w:rPr>
  </w:style>
  <w:style w:type="character" w:customStyle="1" w:styleId="1d">
    <w:name w:val="Схема документа Знак1"/>
    <w:rsid w:val="009147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d">
    <w:name w:val="Тема примечания Знак"/>
    <w:link w:val="afe"/>
    <w:locked/>
    <w:rsid w:val="0091475F"/>
    <w:rPr>
      <w:b/>
      <w:bCs/>
    </w:rPr>
  </w:style>
  <w:style w:type="paragraph" w:styleId="afa">
    <w:name w:val="annotation text"/>
    <w:basedOn w:val="a"/>
    <w:link w:val="2"/>
    <w:unhideWhenUsed/>
    <w:rsid w:val="0091475F"/>
    <w:pPr>
      <w:widowControl/>
      <w:suppressAutoHyphens w:val="0"/>
      <w:autoSpaceDN/>
      <w:textAlignment w:val="auto"/>
    </w:pPr>
    <w:rPr>
      <w:kern w:val="0"/>
    </w:rPr>
  </w:style>
  <w:style w:type="character" w:customStyle="1" w:styleId="2">
    <w:name w:val="Текст примечания Знак2"/>
    <w:link w:val="afa"/>
    <w:rsid w:val="0091475F"/>
    <w:rPr>
      <w:kern w:val="0"/>
    </w:rPr>
  </w:style>
  <w:style w:type="paragraph" w:styleId="afe">
    <w:name w:val="annotation subject"/>
    <w:basedOn w:val="afa"/>
    <w:next w:val="afa"/>
    <w:link w:val="afd"/>
    <w:rsid w:val="0091475F"/>
    <w:rPr>
      <w:b/>
      <w:bCs/>
      <w:kern w:val="3"/>
    </w:rPr>
  </w:style>
  <w:style w:type="character" w:customStyle="1" w:styleId="1e">
    <w:name w:val="Тема примечания Знак1"/>
    <w:rsid w:val="0091475F"/>
    <w:rPr>
      <w:b/>
      <w:bCs/>
      <w:kern w:val="0"/>
    </w:rPr>
  </w:style>
  <w:style w:type="character" w:customStyle="1" w:styleId="NoSpacingChar1">
    <w:name w:val="No Spacing Char1"/>
    <w:link w:val="1f"/>
    <w:locked/>
    <w:rsid w:val="0091475F"/>
  </w:style>
  <w:style w:type="paragraph" w:customStyle="1" w:styleId="1f">
    <w:name w:val="Без интервала1"/>
    <w:link w:val="NoSpacingChar1"/>
    <w:rsid w:val="0091475F"/>
    <w:pPr>
      <w:spacing w:after="120" w:line="288" w:lineRule="auto"/>
      <w:ind w:firstLine="709"/>
      <w:jc w:val="both"/>
    </w:pPr>
    <w:rPr>
      <w:kern w:val="3"/>
    </w:rPr>
  </w:style>
  <w:style w:type="character" w:customStyle="1" w:styleId="NoSpacingChar">
    <w:name w:val="No Spacing Char"/>
    <w:locked/>
    <w:rsid w:val="0091475F"/>
    <w:rPr>
      <w:rFonts w:ascii="Calibri" w:hAnsi="Calibri"/>
      <w:lang w:eastAsia="ru-RU"/>
    </w:rPr>
  </w:style>
  <w:style w:type="paragraph" w:customStyle="1" w:styleId="msonormalcxspmiddle">
    <w:name w:val="msonormal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">
    <w:name w:val="p12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Title">
    <w:name w:val="ConsPlusTitle"/>
    <w:rsid w:val="009147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Heading1Char">
    <w:name w:val="Heading 1 Char"/>
    <w:locked/>
    <w:rsid w:val="0091475F"/>
    <w:rPr>
      <w:rFonts w:ascii="Times New Roman" w:hAnsi="Times New Roman"/>
      <w:b/>
      <w:kern w:val="36"/>
      <w:sz w:val="48"/>
    </w:rPr>
  </w:style>
  <w:style w:type="character" w:customStyle="1" w:styleId="HeaderChar">
    <w:name w:val="Header Char"/>
    <w:semiHidden/>
    <w:locked/>
    <w:rsid w:val="0091475F"/>
    <w:rPr>
      <w:rFonts w:ascii="Times New Roman" w:hAnsi="Times New Roman"/>
      <w:sz w:val="20"/>
    </w:rPr>
  </w:style>
  <w:style w:type="character" w:customStyle="1" w:styleId="FooterChar">
    <w:name w:val="Footer Char"/>
    <w:semiHidden/>
    <w:locked/>
    <w:rsid w:val="0091475F"/>
    <w:rPr>
      <w:sz w:val="24"/>
    </w:rPr>
  </w:style>
  <w:style w:type="table" w:styleId="aff">
    <w:name w:val="Table Grid"/>
    <w:basedOn w:val="a1"/>
    <w:rsid w:val="0091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Абзац списка1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character" w:customStyle="1" w:styleId="BalloonTextChar">
    <w:name w:val="Balloon Text Char"/>
    <w:semiHidden/>
    <w:locked/>
    <w:rsid w:val="0091475F"/>
    <w:rPr>
      <w:rFonts w:ascii="Tahoma" w:hAnsi="Tahoma"/>
      <w:sz w:val="16"/>
      <w:lang w:val="ru-RU" w:eastAsia="ru-RU"/>
    </w:rPr>
  </w:style>
  <w:style w:type="paragraph" w:customStyle="1" w:styleId="BodyText21">
    <w:name w:val="Body Text 21"/>
    <w:basedOn w:val="a"/>
    <w:rsid w:val="0091475F"/>
    <w:pPr>
      <w:widowControl/>
      <w:suppressAutoHyphens w:val="0"/>
      <w:autoSpaceDE w:val="0"/>
      <w:ind w:firstLine="709"/>
      <w:jc w:val="both"/>
      <w:textAlignment w:val="auto"/>
    </w:pPr>
    <w:rPr>
      <w:rFonts w:ascii="Calibri" w:hAnsi="Calibri"/>
      <w:kern w:val="0"/>
      <w:sz w:val="28"/>
      <w:szCs w:val="28"/>
    </w:rPr>
  </w:style>
  <w:style w:type="paragraph" w:customStyle="1" w:styleId="msonospacing0">
    <w:name w:val="msonospacing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styleId="aff0">
    <w:name w:val="annotation reference"/>
    <w:rsid w:val="0091475F"/>
    <w:rPr>
      <w:sz w:val="16"/>
    </w:rPr>
  </w:style>
  <w:style w:type="character" w:styleId="aff1">
    <w:name w:val="Hyperlink"/>
    <w:rsid w:val="0091475F"/>
    <w:rPr>
      <w:color w:val="0000FF"/>
      <w:u w:val="single"/>
    </w:rPr>
  </w:style>
  <w:style w:type="character" w:styleId="aff2">
    <w:name w:val="FollowedHyperlink"/>
    <w:rsid w:val="0091475F"/>
    <w:rPr>
      <w:color w:val="800080"/>
      <w:u w:val="single"/>
    </w:rPr>
  </w:style>
  <w:style w:type="paragraph" w:customStyle="1" w:styleId="xl65">
    <w:name w:val="xl65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xl66">
    <w:name w:val="xl66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center"/>
    </w:pPr>
    <w:rPr>
      <w:kern w:val="0"/>
      <w:sz w:val="24"/>
      <w:szCs w:val="24"/>
    </w:rPr>
  </w:style>
  <w:style w:type="paragraph" w:customStyle="1" w:styleId="xl67">
    <w:name w:val="xl67"/>
    <w:basedOn w:val="a"/>
    <w:rsid w:val="0091475F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68">
    <w:name w:val="xl68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69">
    <w:name w:val="xl69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0">
    <w:name w:val="xl70"/>
    <w:basedOn w:val="a"/>
    <w:rsid w:val="0091475F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1">
    <w:name w:val="xl71"/>
    <w:basedOn w:val="a"/>
    <w:rsid w:val="0091475F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2">
    <w:name w:val="xl72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3">
    <w:name w:val="xl7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4">
    <w:name w:val="xl7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5">
    <w:name w:val="xl75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76">
    <w:name w:val="xl76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7">
    <w:name w:val="xl77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8">
    <w:name w:val="xl78"/>
    <w:basedOn w:val="a"/>
    <w:rsid w:val="0091475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xl79">
    <w:name w:val="xl79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0">
    <w:name w:val="xl80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1">
    <w:name w:val="xl81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2">
    <w:name w:val="xl82"/>
    <w:basedOn w:val="a"/>
    <w:rsid w:val="0091475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3">
    <w:name w:val="xl83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4">
    <w:name w:val="xl84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5">
    <w:name w:val="xl85"/>
    <w:basedOn w:val="a"/>
    <w:rsid w:val="0091475F"/>
    <w:pPr>
      <w:widowControl/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6">
    <w:name w:val="xl86"/>
    <w:basedOn w:val="a"/>
    <w:rsid w:val="0091475F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kern w:val="0"/>
      <w:sz w:val="24"/>
      <w:szCs w:val="24"/>
    </w:rPr>
  </w:style>
  <w:style w:type="paragraph" w:customStyle="1" w:styleId="xl87">
    <w:name w:val="xl87"/>
    <w:basedOn w:val="a"/>
    <w:rsid w:val="0091475F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b/>
      <w:bCs/>
      <w:kern w:val="0"/>
      <w:sz w:val="24"/>
      <w:szCs w:val="24"/>
    </w:rPr>
  </w:style>
  <w:style w:type="paragraph" w:customStyle="1" w:styleId="xl88">
    <w:name w:val="xl88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xl89">
    <w:name w:val="xl89"/>
    <w:basedOn w:val="a"/>
    <w:rsid w:val="0091475F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b/>
      <w:bCs/>
      <w:kern w:val="0"/>
      <w:sz w:val="24"/>
      <w:szCs w:val="24"/>
    </w:rPr>
  </w:style>
  <w:style w:type="paragraph" w:customStyle="1" w:styleId="ConsPlusNonformat">
    <w:name w:val="ConsPlusNonformat"/>
    <w:rsid w:val="009147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3">
    <w:name w:val="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s1">
    <w:name w:val="s1"/>
    <w:rsid w:val="0091475F"/>
  </w:style>
  <w:style w:type="paragraph" w:customStyle="1" w:styleId="50">
    <w:name w:val="Знак Знак5 Знак Знак Знак Знак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character" w:customStyle="1" w:styleId="7">
    <w:name w:val="Знак Знак7"/>
    <w:rsid w:val="0091475F"/>
    <w:rPr>
      <w:rFonts w:ascii="Times New Roman" w:eastAsia="Arial Unicode MS" w:hAnsi="Times New Roman"/>
      <w:b/>
      <w:sz w:val="24"/>
    </w:rPr>
  </w:style>
  <w:style w:type="character" w:customStyle="1" w:styleId="BodyTextChar">
    <w:name w:val="Body Text Char"/>
    <w:locked/>
    <w:rsid w:val="0091475F"/>
  </w:style>
  <w:style w:type="paragraph" w:customStyle="1" w:styleId="ConsNormal">
    <w:name w:val="ConsNormal"/>
    <w:rsid w:val="009147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f1">
    <w:name w:val="Знак1"/>
    <w:basedOn w:val="a"/>
    <w:rsid w:val="0091475F"/>
    <w:pPr>
      <w:widowControl/>
      <w:suppressAutoHyphens w:val="0"/>
      <w:autoSpaceDN/>
      <w:spacing w:after="160" w:line="240" w:lineRule="exact"/>
      <w:textAlignment w:val="auto"/>
    </w:pPr>
    <w:rPr>
      <w:rFonts w:ascii="Verdana" w:hAnsi="Verdana"/>
      <w:kern w:val="0"/>
      <w:sz w:val="24"/>
      <w:szCs w:val="24"/>
      <w:lang w:val="en-US" w:eastAsia="en-US"/>
    </w:rPr>
  </w:style>
  <w:style w:type="paragraph" w:customStyle="1" w:styleId="110">
    <w:name w:val="Абзац списка11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character" w:styleId="aff4">
    <w:name w:val="footnote reference"/>
    <w:rsid w:val="0091475F"/>
    <w:rPr>
      <w:vertAlign w:val="superscript"/>
    </w:rPr>
  </w:style>
  <w:style w:type="paragraph" w:customStyle="1" w:styleId="20">
    <w:name w:val="Без интервала2"/>
    <w:rsid w:val="0091475F"/>
    <w:rPr>
      <w:sz w:val="24"/>
      <w:szCs w:val="24"/>
    </w:rPr>
  </w:style>
  <w:style w:type="paragraph" w:customStyle="1" w:styleId="21">
    <w:name w:val="Абзац списка2"/>
    <w:basedOn w:val="a"/>
    <w:rsid w:val="0091475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/>
      <w:kern w:val="0"/>
      <w:sz w:val="22"/>
      <w:szCs w:val="22"/>
    </w:rPr>
  </w:style>
  <w:style w:type="paragraph" w:customStyle="1" w:styleId="aff5">
    <w:name w:val="Основной"/>
    <w:basedOn w:val="a"/>
    <w:rsid w:val="0091475F"/>
    <w:pPr>
      <w:widowControl/>
      <w:suppressAutoHyphens w:val="0"/>
      <w:autoSpaceDN/>
      <w:spacing w:after="20"/>
      <w:ind w:firstLine="709"/>
      <w:jc w:val="both"/>
      <w:textAlignment w:val="auto"/>
    </w:pPr>
    <w:rPr>
      <w:kern w:val="0"/>
      <w:sz w:val="28"/>
    </w:rPr>
  </w:style>
  <w:style w:type="character" w:customStyle="1" w:styleId="HeaderChar1">
    <w:name w:val="Header Char1"/>
    <w:locked/>
    <w:rsid w:val="0091475F"/>
  </w:style>
  <w:style w:type="character" w:customStyle="1" w:styleId="item-27">
    <w:name w:val="item-27"/>
    <w:rsid w:val="0091475F"/>
  </w:style>
  <w:style w:type="paragraph" w:customStyle="1" w:styleId="33">
    <w:name w:val="Без интервала3"/>
    <w:rsid w:val="0091475F"/>
    <w:rPr>
      <w:rFonts w:ascii="Calibri" w:hAnsi="Calibri"/>
      <w:sz w:val="22"/>
      <w:szCs w:val="22"/>
      <w:lang w:val="uk-UA" w:eastAsia="en-US"/>
    </w:rPr>
  </w:style>
  <w:style w:type="character" w:customStyle="1" w:styleId="A50">
    <w:name w:val="A5"/>
    <w:rsid w:val="0091475F"/>
    <w:rPr>
      <w:color w:val="000000"/>
      <w:sz w:val="32"/>
    </w:rPr>
  </w:style>
  <w:style w:type="paragraph" w:customStyle="1" w:styleId="p12cxspmiddle">
    <w:name w:val="p12cxspmiddle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p12cxsplast">
    <w:name w:val="p12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msonormalcxsplast">
    <w:name w:val="msonorma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paragraph" w:customStyle="1" w:styleId="conspluscellcxsplast">
    <w:name w:val="conspluscellcxsplast"/>
    <w:basedOn w:val="a"/>
    <w:rsid w:val="0091475F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FooterChar2">
    <w:name w:val="Footer Char2"/>
    <w:locked/>
    <w:rsid w:val="0091475F"/>
    <w:rPr>
      <w:rFonts w:ascii="Times New Roman" w:hAnsi="Times New Roman"/>
      <w:sz w:val="20"/>
    </w:rPr>
  </w:style>
  <w:style w:type="character" w:customStyle="1" w:styleId="BodyTextChar2">
    <w:name w:val="Body Text Char2"/>
    <w:locked/>
    <w:rsid w:val="0091475F"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locked/>
    <w:rsid w:val="0091475F"/>
    <w:rPr>
      <w:rFonts w:ascii="Tahoma" w:hAnsi="Tahoma"/>
      <w:sz w:val="16"/>
      <w:lang w:eastAsia="en-US"/>
    </w:rPr>
  </w:style>
  <w:style w:type="paragraph" w:customStyle="1" w:styleId="34">
    <w:name w:val="Абзац списка3"/>
    <w:basedOn w:val="a"/>
    <w:rsid w:val="0091475F"/>
    <w:pPr>
      <w:suppressAutoHyphens w:val="0"/>
      <w:autoSpaceDE w:val="0"/>
      <w:adjustRightInd w:val="0"/>
      <w:ind w:left="720"/>
      <w:textAlignment w:val="auto"/>
    </w:pPr>
    <w:rPr>
      <w:kern w:val="0"/>
    </w:rPr>
  </w:style>
  <w:style w:type="table" w:customStyle="1" w:styleId="1f2">
    <w:name w:val="Сетка таблицы1"/>
    <w:rsid w:val="00914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4"/>
    <w:basedOn w:val="a"/>
    <w:rsid w:val="0091475F"/>
    <w:pPr>
      <w:widowControl/>
      <w:suppressAutoHyphens w:val="0"/>
      <w:autoSpaceDN/>
      <w:ind w:left="720"/>
      <w:textAlignment w:val="auto"/>
    </w:pPr>
    <w:rPr>
      <w:kern w:val="0"/>
      <w:sz w:val="24"/>
      <w:szCs w:val="24"/>
    </w:rPr>
  </w:style>
  <w:style w:type="character" w:customStyle="1" w:styleId="s5">
    <w:name w:val="s5"/>
    <w:rsid w:val="0091475F"/>
  </w:style>
  <w:style w:type="character" w:customStyle="1" w:styleId="Bodytext">
    <w:name w:val="Body text_"/>
    <w:link w:val="22"/>
    <w:locked/>
    <w:rsid w:val="0091475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Bodytext"/>
    <w:rsid w:val="0091475F"/>
    <w:pPr>
      <w:shd w:val="clear" w:color="auto" w:fill="FFFFFF"/>
      <w:suppressAutoHyphens w:val="0"/>
      <w:autoSpaceDN/>
      <w:spacing w:before="360" w:after="420" w:line="240" w:lineRule="atLeast"/>
      <w:ind w:hanging="1320"/>
      <w:jc w:val="center"/>
      <w:textAlignment w:val="auto"/>
    </w:pPr>
    <w:rPr>
      <w:sz w:val="26"/>
      <w:szCs w:val="26"/>
    </w:rPr>
  </w:style>
  <w:style w:type="character" w:customStyle="1" w:styleId="Bodytext115pt">
    <w:name w:val="Body text + 11;5 pt"/>
    <w:rsid w:val="009147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4">
    <w:name w:val="Body Text"/>
    <w:basedOn w:val="a"/>
    <w:link w:val="af3"/>
    <w:unhideWhenUsed/>
    <w:rsid w:val="0091475F"/>
    <w:pPr>
      <w:widowControl/>
      <w:suppressAutoHyphens w:val="0"/>
      <w:autoSpaceDN/>
      <w:spacing w:after="120"/>
      <w:textAlignment w:val="auto"/>
    </w:pPr>
    <w:rPr>
      <w:sz w:val="24"/>
    </w:rPr>
  </w:style>
  <w:style w:type="character" w:customStyle="1" w:styleId="23">
    <w:name w:val="Основной текст Знак2"/>
    <w:basedOn w:val="a0"/>
    <w:uiPriority w:val="99"/>
    <w:semiHidden/>
    <w:rsid w:val="0091475F"/>
  </w:style>
  <w:style w:type="paragraph" w:styleId="af2">
    <w:name w:val="Body Text Indent"/>
    <w:basedOn w:val="a"/>
    <w:link w:val="af1"/>
    <w:unhideWhenUsed/>
    <w:rsid w:val="0091475F"/>
    <w:pPr>
      <w:widowControl/>
      <w:suppressAutoHyphens w:val="0"/>
      <w:autoSpaceDN/>
      <w:spacing w:after="120"/>
      <w:ind w:left="283"/>
      <w:textAlignment w:val="auto"/>
    </w:pPr>
    <w:rPr>
      <w:rFonts w:ascii="Calibri" w:hAnsi="Calibri"/>
      <w:sz w:val="28"/>
      <w:lang w:eastAsia="en-US"/>
    </w:rPr>
  </w:style>
  <w:style w:type="character" w:customStyle="1" w:styleId="24">
    <w:name w:val="Основной текст с отступом Знак2"/>
    <w:basedOn w:val="a0"/>
    <w:uiPriority w:val="99"/>
    <w:semiHidden/>
    <w:rsid w:val="0091475F"/>
  </w:style>
  <w:style w:type="paragraph" w:styleId="32">
    <w:name w:val="Body Text 3"/>
    <w:basedOn w:val="a"/>
    <w:link w:val="31"/>
    <w:unhideWhenUsed/>
    <w:rsid w:val="0091475F"/>
    <w:pPr>
      <w:widowControl/>
      <w:suppressAutoHyphens w:val="0"/>
      <w:autoSpaceDN/>
      <w:spacing w:after="120"/>
      <w:textAlignment w:val="auto"/>
    </w:pPr>
    <w:rPr>
      <w:rFonts w:ascii="Calibri" w:hAnsi="Calibri"/>
      <w:color w:val="000000"/>
      <w:sz w:val="24"/>
      <w:szCs w:val="24"/>
    </w:rPr>
  </w:style>
  <w:style w:type="character" w:customStyle="1" w:styleId="320">
    <w:name w:val="Основной текст 3 Знак2"/>
    <w:uiPriority w:val="99"/>
    <w:semiHidden/>
    <w:rsid w:val="0091475F"/>
    <w:rPr>
      <w:sz w:val="16"/>
      <w:szCs w:val="16"/>
    </w:rPr>
  </w:style>
  <w:style w:type="paragraph" w:styleId="afc">
    <w:name w:val="Document Map"/>
    <w:basedOn w:val="a"/>
    <w:link w:val="afb"/>
    <w:unhideWhenUsed/>
    <w:rsid w:val="0091475F"/>
    <w:pPr>
      <w:widowControl/>
      <w:suppressAutoHyphens w:val="0"/>
      <w:autoSpaceDN/>
      <w:textAlignment w:val="auto"/>
    </w:pPr>
    <w:rPr>
      <w:rFonts w:ascii="Tahoma" w:hAnsi="Tahoma"/>
    </w:rPr>
  </w:style>
  <w:style w:type="character" w:customStyle="1" w:styleId="25">
    <w:name w:val="Схема документа Знак2"/>
    <w:uiPriority w:val="99"/>
    <w:semiHidden/>
    <w:rsid w:val="0091475F"/>
    <w:rPr>
      <w:rFonts w:ascii="Tahoma" w:hAnsi="Tahoma" w:cs="Tahoma"/>
      <w:sz w:val="16"/>
      <w:szCs w:val="16"/>
    </w:rPr>
  </w:style>
  <w:style w:type="numbering" w:customStyle="1" w:styleId="26">
    <w:name w:val="Нет списка2"/>
    <w:next w:val="a2"/>
    <w:uiPriority w:val="99"/>
    <w:semiHidden/>
    <w:rsid w:val="0091475F"/>
  </w:style>
  <w:style w:type="numbering" w:customStyle="1" w:styleId="111">
    <w:name w:val="Нет списка11"/>
    <w:next w:val="a2"/>
    <w:semiHidden/>
    <w:unhideWhenUsed/>
    <w:rsid w:val="0091475F"/>
  </w:style>
  <w:style w:type="paragraph" w:customStyle="1" w:styleId="40">
    <w:name w:val="Без интервала4"/>
    <w:rsid w:val="0091475F"/>
    <w:pPr>
      <w:spacing w:after="120" w:line="288" w:lineRule="auto"/>
      <w:ind w:firstLine="709"/>
      <w:jc w:val="both"/>
    </w:pPr>
    <w:rPr>
      <w:sz w:val="22"/>
      <w:szCs w:val="22"/>
    </w:rPr>
  </w:style>
  <w:style w:type="table" w:customStyle="1" w:styleId="27">
    <w:name w:val="Сетка таблицы2"/>
    <w:basedOn w:val="a1"/>
    <w:next w:val="aff"/>
    <w:rsid w:val="00914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rsid w:val="0091475F"/>
    <w:pPr>
      <w:widowControl/>
      <w:suppressAutoHyphens w:val="0"/>
      <w:autoSpaceDN/>
      <w:ind w:left="720"/>
      <w:contextualSpacing/>
      <w:textAlignment w:val="auto"/>
    </w:pPr>
    <w:rPr>
      <w:kern w:val="0"/>
      <w:sz w:val="24"/>
      <w:szCs w:val="24"/>
    </w:rPr>
  </w:style>
  <w:style w:type="table" w:customStyle="1" w:styleId="112">
    <w:name w:val="Сетка таблицы11"/>
    <w:rsid w:val="00914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E5DA3-DF55-4DE0-8EF0-10B459D63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___________________________№_________________________</vt:lpstr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___________________________№_________________________</dc:title>
  <dc:subject/>
  <dc:creator>user-ekonomnach</dc:creator>
  <cp:keywords/>
  <cp:lastModifiedBy>user-infopol</cp:lastModifiedBy>
  <cp:revision>2</cp:revision>
  <cp:lastPrinted>2024-05-22T12:57:00Z</cp:lastPrinted>
  <dcterms:created xsi:type="dcterms:W3CDTF">2024-05-24T13:39:00Z</dcterms:created>
  <dcterms:modified xsi:type="dcterms:W3CDTF">2024-05-24T13:39:00Z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Kotelniki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